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A579A7" w14:textId="77777777" w:rsidR="00856989" w:rsidRPr="00F437E5" w:rsidRDefault="00000000">
      <w:pPr>
        <w:jc w:val="right"/>
        <w:rPr>
          <w:b/>
        </w:rPr>
      </w:pPr>
      <w:bookmarkStart w:id="0" w:name="_Hlk180738845"/>
      <w:r w:rsidRPr="00F437E5">
        <w:rPr>
          <w:b/>
        </w:rPr>
        <w:t>Załącznik nr 1</w:t>
      </w:r>
    </w:p>
    <w:p w14:paraId="5138E47E" w14:textId="6990FC46" w:rsidR="00856989" w:rsidRPr="00F437E5" w:rsidRDefault="00000000">
      <w:pPr>
        <w:jc w:val="right"/>
        <w:rPr>
          <w:b/>
        </w:rPr>
      </w:pPr>
      <w:r w:rsidRPr="00F437E5">
        <w:rPr>
          <w:b/>
        </w:rPr>
        <w:t xml:space="preserve">z dnia </w:t>
      </w:r>
      <w:r w:rsidR="005C27FE">
        <w:rPr>
          <w:b/>
        </w:rPr>
        <w:t>23</w:t>
      </w:r>
      <w:r w:rsidR="00F437E5">
        <w:rPr>
          <w:b/>
        </w:rPr>
        <w:t>.</w:t>
      </w:r>
      <w:r w:rsidR="00116E2B">
        <w:rPr>
          <w:b/>
        </w:rPr>
        <w:t>10</w:t>
      </w:r>
      <w:r w:rsidRPr="00F437E5">
        <w:rPr>
          <w:b/>
        </w:rPr>
        <w:t>.202</w:t>
      </w:r>
      <w:r w:rsidR="004D6F4E">
        <w:rPr>
          <w:b/>
        </w:rPr>
        <w:t>5</w:t>
      </w:r>
      <w:r w:rsidRPr="00F437E5">
        <w:rPr>
          <w:b/>
        </w:rPr>
        <w:t xml:space="preserve"> r. </w:t>
      </w:r>
    </w:p>
    <w:p w14:paraId="0EA2941D" w14:textId="77777777" w:rsidR="00856989" w:rsidRPr="00F437E5" w:rsidRDefault="00000000">
      <w:pPr>
        <w:jc w:val="center"/>
        <w:rPr>
          <w:b/>
        </w:rPr>
      </w:pPr>
      <w:r w:rsidRPr="00F437E5">
        <w:rPr>
          <w:b/>
        </w:rPr>
        <w:t>CENNIK PORAD LEKARSKICH</w:t>
      </w:r>
    </w:p>
    <w:p w14:paraId="0E18C3F3" w14:textId="77777777" w:rsidR="00856989" w:rsidRPr="00F437E5" w:rsidRDefault="00000000">
      <w:pPr>
        <w:jc w:val="center"/>
        <w:rPr>
          <w:b/>
        </w:rPr>
      </w:pPr>
      <w:r w:rsidRPr="00F437E5">
        <w:rPr>
          <w:b/>
        </w:rPr>
        <w:t>Wizyta u lekarza pierwszego kontaktu</w:t>
      </w:r>
    </w:p>
    <w:p w14:paraId="67220995" w14:textId="77777777" w:rsidR="00856989" w:rsidRPr="00F437E5" w:rsidRDefault="00000000">
      <w:pPr>
        <w:jc w:val="center"/>
        <w:rPr>
          <w:b/>
        </w:rPr>
      </w:pPr>
      <w:r w:rsidRPr="00F437E5">
        <w:rPr>
          <w:b/>
        </w:rPr>
        <w:t>(dla pacjentów nieubezpieczonych)</w:t>
      </w:r>
    </w:p>
    <w:tbl>
      <w:tblPr>
        <w:tblW w:w="10031" w:type="dxa"/>
        <w:tblInd w:w="-20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881"/>
        <w:gridCol w:w="4150"/>
      </w:tblGrid>
      <w:tr w:rsidR="006E117C" w:rsidRPr="00F437E5" w14:paraId="3CFFE3BD" w14:textId="77777777" w:rsidTr="006E117C">
        <w:trPr>
          <w:trHeight w:val="282"/>
        </w:trPr>
        <w:tc>
          <w:tcPr>
            <w:tcW w:w="5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B613D"/>
          </w:tcPr>
          <w:p w14:paraId="1FD67DD6" w14:textId="77777777" w:rsidR="006E117C" w:rsidRPr="00F437E5" w:rsidRDefault="006E117C">
            <w:pPr>
              <w:spacing w:line="100" w:lineRule="atLeast"/>
              <w:jc w:val="center"/>
              <w:rPr>
                <w:b/>
              </w:rPr>
            </w:pPr>
            <w:r w:rsidRPr="00F437E5">
              <w:rPr>
                <w:b/>
              </w:rPr>
              <w:t xml:space="preserve">BADANIE 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613D"/>
          </w:tcPr>
          <w:p w14:paraId="02A63304" w14:textId="77777777" w:rsidR="006E117C" w:rsidRPr="00F437E5" w:rsidRDefault="006E117C">
            <w:pPr>
              <w:shd w:val="clear" w:color="auto" w:fill="EB613D"/>
              <w:spacing w:line="100" w:lineRule="atLeast"/>
              <w:jc w:val="center"/>
            </w:pPr>
            <w:r w:rsidRPr="00F437E5">
              <w:rPr>
                <w:b/>
              </w:rPr>
              <w:t>CENA</w:t>
            </w:r>
          </w:p>
        </w:tc>
      </w:tr>
      <w:tr w:rsidR="006E117C" w:rsidRPr="00F437E5" w14:paraId="7540E254" w14:textId="77777777" w:rsidTr="006E117C">
        <w:trPr>
          <w:trHeight w:val="282"/>
        </w:trPr>
        <w:tc>
          <w:tcPr>
            <w:tcW w:w="5881" w:type="dxa"/>
            <w:tcBorders>
              <w:left w:val="single" w:sz="8" w:space="0" w:color="000000"/>
              <w:bottom w:val="single" w:sz="8" w:space="0" w:color="000000"/>
            </w:tcBorders>
          </w:tcPr>
          <w:p w14:paraId="3FD0A7D9" w14:textId="77777777" w:rsidR="006E117C" w:rsidRPr="00F437E5" w:rsidRDefault="006E117C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PORADA LEKARZA POZ</w:t>
            </w:r>
            <w:r w:rsidRPr="00F437E5">
              <w:rPr>
                <w:b/>
                <w:bCs/>
                <w:color w:val="000000"/>
              </w:rPr>
              <w:t>*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406AD" w14:textId="77777777" w:rsidR="006E117C" w:rsidRPr="00F437E5" w:rsidRDefault="006E117C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 xml:space="preserve">80,00 zł </w:t>
            </w:r>
          </w:p>
        </w:tc>
      </w:tr>
      <w:tr w:rsidR="006E117C" w:rsidRPr="00F437E5" w14:paraId="24A5A13C" w14:textId="77777777" w:rsidTr="006E117C">
        <w:trPr>
          <w:trHeight w:val="554"/>
        </w:trPr>
        <w:tc>
          <w:tcPr>
            <w:tcW w:w="5881" w:type="dxa"/>
            <w:tcBorders>
              <w:left w:val="single" w:sz="8" w:space="0" w:color="000000"/>
              <w:bottom w:val="single" w:sz="8" w:space="0" w:color="000000"/>
            </w:tcBorders>
          </w:tcPr>
          <w:p w14:paraId="5537954B" w14:textId="77777777" w:rsidR="006E117C" w:rsidRPr="00F437E5" w:rsidRDefault="006E117C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 xml:space="preserve">PORADA LEKARZA POZ </w:t>
            </w:r>
            <w:r w:rsidRPr="00F437E5">
              <w:rPr>
                <w:i/>
                <w:iCs/>
              </w:rPr>
              <w:t>(wraz z szybkim badaniem CRP)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743EC" w14:textId="77777777" w:rsidR="006E117C" w:rsidRPr="00F437E5" w:rsidRDefault="006E117C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100,00 zł</w:t>
            </w:r>
          </w:p>
        </w:tc>
      </w:tr>
      <w:tr w:rsidR="006E117C" w:rsidRPr="00F437E5" w14:paraId="012EDEF7" w14:textId="77777777" w:rsidTr="006E117C">
        <w:trPr>
          <w:trHeight w:val="566"/>
        </w:trPr>
        <w:tc>
          <w:tcPr>
            <w:tcW w:w="5881" w:type="dxa"/>
            <w:tcBorders>
              <w:left w:val="single" w:sz="8" w:space="0" w:color="000000"/>
              <w:bottom w:val="single" w:sz="8" w:space="0" w:color="000000"/>
            </w:tcBorders>
          </w:tcPr>
          <w:p w14:paraId="01272EE0" w14:textId="77777777" w:rsidR="006E117C" w:rsidRPr="00F437E5" w:rsidRDefault="006E117C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 xml:space="preserve">PORADA LEKARZA POZ </w:t>
            </w:r>
            <w:r w:rsidRPr="00F437E5">
              <w:rPr>
                <w:i/>
                <w:iCs/>
              </w:rPr>
              <w:t xml:space="preserve">(wraz z szybkim badaniem </w:t>
            </w:r>
            <w:proofErr w:type="spellStart"/>
            <w:r w:rsidRPr="00F437E5">
              <w:rPr>
                <w:i/>
                <w:iCs/>
              </w:rPr>
              <w:t>Streptest</w:t>
            </w:r>
            <w:proofErr w:type="spellEnd"/>
            <w:r w:rsidRPr="00F437E5">
              <w:rPr>
                <w:i/>
                <w:iCs/>
              </w:rPr>
              <w:t>)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E0411" w14:textId="77777777" w:rsidR="006E117C" w:rsidRPr="00F437E5" w:rsidRDefault="006E117C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90,00 zł</w:t>
            </w:r>
          </w:p>
        </w:tc>
      </w:tr>
      <w:tr w:rsidR="006E117C" w:rsidRPr="00F437E5" w14:paraId="19789FE0" w14:textId="77777777" w:rsidTr="006E117C">
        <w:trPr>
          <w:trHeight w:val="838"/>
        </w:trPr>
        <w:tc>
          <w:tcPr>
            <w:tcW w:w="5881" w:type="dxa"/>
            <w:tcBorders>
              <w:left w:val="single" w:sz="8" w:space="0" w:color="000000"/>
              <w:bottom w:val="single" w:sz="8" w:space="0" w:color="000000"/>
            </w:tcBorders>
          </w:tcPr>
          <w:p w14:paraId="7E2C600D" w14:textId="77777777" w:rsidR="006E117C" w:rsidRPr="00F437E5" w:rsidRDefault="006E117C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 xml:space="preserve">PORADA LEKARZA POZ </w:t>
            </w:r>
            <w:r w:rsidRPr="00F437E5">
              <w:rPr>
                <w:i/>
                <w:iCs/>
              </w:rPr>
              <w:t xml:space="preserve">(z badaniami diagnostycznymi </w:t>
            </w:r>
            <w:proofErr w:type="spellStart"/>
            <w:r w:rsidRPr="00F437E5">
              <w:rPr>
                <w:i/>
                <w:iCs/>
              </w:rPr>
              <w:t>morfologia,cholesterol</w:t>
            </w:r>
            <w:proofErr w:type="spellEnd"/>
            <w:r w:rsidRPr="00F437E5">
              <w:rPr>
                <w:i/>
                <w:iCs/>
              </w:rPr>
              <w:t>, elektrolity, próby wątrobowe)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DC704" w14:textId="77777777" w:rsidR="006E117C" w:rsidRPr="00F437E5" w:rsidRDefault="006E117C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120,00 zł</w:t>
            </w:r>
          </w:p>
        </w:tc>
      </w:tr>
      <w:tr w:rsidR="006E117C" w:rsidRPr="00F437E5" w14:paraId="7442471D" w14:textId="77777777" w:rsidTr="00984CCD">
        <w:trPr>
          <w:trHeight w:val="841"/>
        </w:trPr>
        <w:tc>
          <w:tcPr>
            <w:tcW w:w="5881" w:type="dxa"/>
            <w:tcBorders>
              <w:left w:val="single" w:sz="8" w:space="0" w:color="000000"/>
              <w:bottom w:val="single" w:sz="8" w:space="0" w:color="000000"/>
            </w:tcBorders>
          </w:tcPr>
          <w:p w14:paraId="439A096D" w14:textId="77777777" w:rsidR="006E117C" w:rsidRPr="00F437E5" w:rsidRDefault="006E117C">
            <w:pPr>
              <w:spacing w:line="100" w:lineRule="atLeast"/>
              <w:jc w:val="center"/>
            </w:pPr>
            <w:r w:rsidRPr="00F437E5">
              <w:t xml:space="preserve">PORADA LEKARZA POZ </w:t>
            </w:r>
            <w:r w:rsidRPr="00F437E5">
              <w:rPr>
                <w:i/>
                <w:iCs/>
              </w:rPr>
              <w:t xml:space="preserve">(z badaniami diagnostycznymi </w:t>
            </w:r>
            <w:proofErr w:type="spellStart"/>
            <w:r w:rsidRPr="00F437E5">
              <w:rPr>
                <w:i/>
                <w:iCs/>
              </w:rPr>
              <w:t>morfologia,cholesterol</w:t>
            </w:r>
            <w:proofErr w:type="spellEnd"/>
            <w:r w:rsidRPr="00F437E5">
              <w:rPr>
                <w:i/>
                <w:iCs/>
              </w:rPr>
              <w:t xml:space="preserve">, elektrolity, próby wątrobowe) </w:t>
            </w:r>
          </w:p>
          <w:p w14:paraId="07686528" w14:textId="77777777" w:rsidR="006E117C" w:rsidRPr="00F437E5" w:rsidRDefault="006E117C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oraz BADANIE KONTROLNE</w:t>
            </w:r>
          </w:p>
        </w:tc>
        <w:tc>
          <w:tcPr>
            <w:tcW w:w="4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D58BE" w14:textId="77777777" w:rsidR="006E117C" w:rsidRPr="00F437E5" w:rsidRDefault="006E117C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160,00 zł</w:t>
            </w:r>
          </w:p>
        </w:tc>
      </w:tr>
    </w:tbl>
    <w:p w14:paraId="2DAF186D" w14:textId="77777777" w:rsidR="00856989" w:rsidRPr="00F437E5" w:rsidRDefault="00856989"/>
    <w:p w14:paraId="3148CEDD" w14:textId="77777777" w:rsidR="00856989" w:rsidRPr="00F437E5" w:rsidRDefault="00000000">
      <w:pPr>
        <w:jc w:val="center"/>
        <w:rPr>
          <w:b/>
          <w:bCs/>
        </w:rPr>
      </w:pPr>
      <w:r w:rsidRPr="00F437E5">
        <w:rPr>
          <w:b/>
          <w:bCs/>
        </w:rPr>
        <w:t>Wizyta u lekarza specjalisty</w:t>
      </w:r>
    </w:p>
    <w:p w14:paraId="5134AFC7" w14:textId="77777777" w:rsidR="00856989" w:rsidRPr="00F437E5" w:rsidRDefault="00856989">
      <w:pPr>
        <w:pStyle w:val="Tekstpodstawowy"/>
        <w:jc w:val="center"/>
        <w:rPr>
          <w:b/>
          <w:bCs/>
        </w:rPr>
      </w:pPr>
    </w:p>
    <w:tbl>
      <w:tblPr>
        <w:tblW w:w="101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730"/>
        <w:gridCol w:w="2409"/>
      </w:tblGrid>
      <w:tr w:rsidR="0050666F" w:rsidRPr="00F437E5" w14:paraId="59E3601A" w14:textId="07A9678C" w:rsidTr="0050666F">
        <w:trPr>
          <w:trHeight w:val="273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B613D"/>
          </w:tcPr>
          <w:p w14:paraId="6D4847AC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</w:rPr>
            </w:pPr>
            <w:r w:rsidRPr="00F437E5">
              <w:rPr>
                <w:b/>
              </w:rPr>
              <w:t xml:space="preserve">BADANIE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613D"/>
          </w:tcPr>
          <w:p w14:paraId="08F27E49" w14:textId="77777777" w:rsidR="0050666F" w:rsidRPr="00F437E5" w:rsidRDefault="0050666F" w:rsidP="004D6F4E">
            <w:pPr>
              <w:spacing w:line="100" w:lineRule="atLeast"/>
              <w:jc w:val="center"/>
            </w:pPr>
            <w:r w:rsidRPr="00F437E5">
              <w:rPr>
                <w:b/>
              </w:rPr>
              <w:t>CENA</w:t>
            </w:r>
          </w:p>
        </w:tc>
      </w:tr>
      <w:tr w:rsidR="0050666F" w:rsidRPr="00F437E5" w14:paraId="60412AD1" w14:textId="662533AB" w:rsidTr="0050666F">
        <w:trPr>
          <w:trHeight w:val="273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EABE62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PORADA NEUROLOGICZNA</w:t>
            </w:r>
            <w:r w:rsidRPr="00F437E5">
              <w:rPr>
                <w:b/>
                <w:bCs/>
                <w:color w:val="000000"/>
              </w:rPr>
              <w:t>*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66F86" w14:textId="77777777" w:rsidR="0050666F" w:rsidRPr="00F437E5" w:rsidRDefault="0050666F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150,00 zł</w:t>
            </w:r>
          </w:p>
        </w:tc>
      </w:tr>
      <w:tr w:rsidR="0050666F" w:rsidRPr="00F437E5" w14:paraId="3F7B8999" w14:textId="67EECD27" w:rsidTr="0050666F">
        <w:trPr>
          <w:trHeight w:val="273"/>
        </w:trPr>
        <w:tc>
          <w:tcPr>
            <w:tcW w:w="7730" w:type="dxa"/>
            <w:tcBorders>
              <w:left w:val="single" w:sz="8" w:space="0" w:color="000000"/>
              <w:bottom w:val="single" w:sz="8" w:space="0" w:color="000000"/>
            </w:tcBorders>
          </w:tcPr>
          <w:p w14:paraId="3F147B2C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PORADA REUMATOLOGICZNA</w:t>
            </w:r>
            <w:r w:rsidRPr="00F437E5">
              <w:rPr>
                <w:b/>
                <w:bCs/>
                <w:color w:val="000000"/>
              </w:rPr>
              <w:t>*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624B9" w14:textId="2FEF56A1" w:rsidR="0050666F" w:rsidRPr="00F437E5" w:rsidRDefault="0050666F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8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50666F" w:rsidRPr="00F437E5" w14:paraId="5CD5BF26" w14:textId="16F58588" w:rsidTr="0050666F">
        <w:trPr>
          <w:trHeight w:val="261"/>
        </w:trPr>
        <w:tc>
          <w:tcPr>
            <w:tcW w:w="7730" w:type="dxa"/>
            <w:tcBorders>
              <w:left w:val="single" w:sz="8" w:space="0" w:color="000000"/>
              <w:bottom w:val="single" w:sz="8" w:space="0" w:color="000000"/>
            </w:tcBorders>
          </w:tcPr>
          <w:p w14:paraId="015A9BDC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PORADA LARYNGOLOGICZNA</w:t>
            </w:r>
            <w:r w:rsidRPr="00F437E5">
              <w:rPr>
                <w:b/>
                <w:bCs/>
                <w:color w:val="000000"/>
              </w:rPr>
              <w:t>*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A0245" w14:textId="77777777" w:rsidR="0050666F" w:rsidRPr="00F437E5" w:rsidRDefault="0050666F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100,00 zł</w:t>
            </w:r>
          </w:p>
        </w:tc>
      </w:tr>
      <w:tr w:rsidR="0050666F" w:rsidRPr="00F437E5" w14:paraId="5C3829FF" w14:textId="6779FA3B" w:rsidTr="0050666F">
        <w:trPr>
          <w:trHeight w:val="273"/>
        </w:trPr>
        <w:tc>
          <w:tcPr>
            <w:tcW w:w="7730" w:type="dxa"/>
            <w:tcBorders>
              <w:left w:val="single" w:sz="8" w:space="0" w:color="000000"/>
              <w:bottom w:val="single" w:sz="8" w:space="0" w:color="000000"/>
            </w:tcBorders>
          </w:tcPr>
          <w:p w14:paraId="0F12EEFC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PORADA DERMATOLOGICZNA</w:t>
            </w:r>
            <w:r w:rsidRPr="00F437E5">
              <w:rPr>
                <w:b/>
                <w:bCs/>
                <w:color w:val="000000"/>
              </w:rPr>
              <w:t>*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6F0FE" w14:textId="77777777" w:rsidR="0050666F" w:rsidRPr="00F437E5" w:rsidRDefault="0050666F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150,00 zł</w:t>
            </w:r>
          </w:p>
        </w:tc>
      </w:tr>
      <w:tr w:rsidR="0050666F" w:rsidRPr="00F437E5" w14:paraId="14C5D13B" w14:textId="02332571" w:rsidTr="0050666F">
        <w:trPr>
          <w:trHeight w:val="261"/>
        </w:trPr>
        <w:tc>
          <w:tcPr>
            <w:tcW w:w="7730" w:type="dxa"/>
            <w:tcBorders>
              <w:left w:val="single" w:sz="8" w:space="0" w:color="000000"/>
              <w:bottom w:val="single" w:sz="8" w:space="0" w:color="000000"/>
            </w:tcBorders>
          </w:tcPr>
          <w:p w14:paraId="71B000CA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PORADA UROLOGICZNA</w:t>
            </w:r>
            <w:r w:rsidRPr="00F437E5">
              <w:rPr>
                <w:b/>
                <w:bCs/>
                <w:color w:val="000000"/>
              </w:rPr>
              <w:t>*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B2778" w14:textId="28EF11E9" w:rsidR="0050666F" w:rsidRPr="00F437E5" w:rsidRDefault="0050666F" w:rsidP="004D6F4E">
            <w:pPr>
              <w:spacing w:line="100" w:lineRule="atLeast"/>
              <w:jc w:val="center"/>
            </w:pPr>
            <w:r>
              <w:rPr>
                <w:b/>
                <w:bCs/>
                <w:color w:val="000000"/>
              </w:rPr>
              <w:t>3</w:t>
            </w:r>
            <w:r w:rsidRPr="00F437E5">
              <w:rPr>
                <w:b/>
                <w:bCs/>
                <w:color w:val="000000"/>
              </w:rPr>
              <w:t>00,00 zł</w:t>
            </w:r>
          </w:p>
        </w:tc>
      </w:tr>
      <w:tr w:rsidR="0050666F" w:rsidRPr="00F437E5" w14:paraId="60119606" w14:textId="7402215A" w:rsidTr="0050666F">
        <w:trPr>
          <w:trHeight w:val="273"/>
        </w:trPr>
        <w:tc>
          <w:tcPr>
            <w:tcW w:w="7730" w:type="dxa"/>
            <w:tcBorders>
              <w:left w:val="single" w:sz="8" w:space="0" w:color="000000"/>
              <w:bottom w:val="single" w:sz="8" w:space="0" w:color="000000"/>
            </w:tcBorders>
          </w:tcPr>
          <w:p w14:paraId="03F8857A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PORADA KARDIOLOGICZNA</w:t>
            </w:r>
            <w:r w:rsidRPr="00F437E5">
              <w:rPr>
                <w:b/>
                <w:bCs/>
                <w:color w:val="000000"/>
              </w:rPr>
              <w:t>*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53FE8" w14:textId="77777777" w:rsidR="0050666F" w:rsidRPr="00F437E5" w:rsidRDefault="0050666F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150,00 zł</w:t>
            </w:r>
          </w:p>
        </w:tc>
      </w:tr>
      <w:tr w:rsidR="0050666F" w:rsidRPr="00F437E5" w14:paraId="38AA358F" w14:textId="256DEA46" w:rsidTr="0050666F">
        <w:trPr>
          <w:trHeight w:val="261"/>
        </w:trPr>
        <w:tc>
          <w:tcPr>
            <w:tcW w:w="7730" w:type="dxa"/>
            <w:tcBorders>
              <w:left w:val="single" w:sz="8" w:space="0" w:color="000000"/>
              <w:bottom w:val="single" w:sz="8" w:space="0" w:color="000000"/>
            </w:tcBorders>
          </w:tcPr>
          <w:p w14:paraId="1DB55001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PORADA GINEKOLOGICZNA</w:t>
            </w:r>
            <w:r w:rsidRPr="00F437E5">
              <w:rPr>
                <w:b/>
                <w:bCs/>
                <w:color w:val="000000"/>
              </w:rPr>
              <w:t>*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AF873" w14:textId="77777777" w:rsidR="0050666F" w:rsidRPr="00F437E5" w:rsidRDefault="0050666F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120,00 zł</w:t>
            </w:r>
          </w:p>
        </w:tc>
      </w:tr>
      <w:tr w:rsidR="0050666F" w:rsidRPr="00F437E5" w14:paraId="43F6C541" w14:textId="06C7320C" w:rsidTr="0050666F">
        <w:trPr>
          <w:trHeight w:val="547"/>
        </w:trPr>
        <w:tc>
          <w:tcPr>
            <w:tcW w:w="7730" w:type="dxa"/>
            <w:tcBorders>
              <w:left w:val="single" w:sz="8" w:space="0" w:color="000000"/>
              <w:bottom w:val="single" w:sz="8" w:space="0" w:color="000000"/>
            </w:tcBorders>
          </w:tcPr>
          <w:p w14:paraId="74D58A5C" w14:textId="77777777" w:rsidR="0050666F" w:rsidRPr="00F437E5" w:rsidRDefault="0050666F" w:rsidP="004D6F4E">
            <w:pPr>
              <w:spacing w:line="100" w:lineRule="atLeast"/>
              <w:jc w:val="center"/>
            </w:pPr>
            <w:r>
              <w:t>KONSULTACJA</w:t>
            </w:r>
            <w:r w:rsidRPr="00F437E5">
              <w:t xml:space="preserve"> GINEKOLOGICZNA</w:t>
            </w:r>
            <w:r>
              <w:br/>
              <w:t>(realizuje lek. Małgorzata Nowak-Jastrząb)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9DC57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50666F" w:rsidRPr="00F437E5" w14:paraId="3C1AFE75" w14:textId="45C3B21D" w:rsidTr="0050666F">
        <w:trPr>
          <w:trHeight w:val="809"/>
        </w:trPr>
        <w:tc>
          <w:tcPr>
            <w:tcW w:w="7730" w:type="dxa"/>
            <w:tcBorders>
              <w:left w:val="single" w:sz="8" w:space="0" w:color="000000"/>
              <w:bottom w:val="single" w:sz="8" w:space="0" w:color="000000"/>
            </w:tcBorders>
          </w:tcPr>
          <w:p w14:paraId="6CFA2BAC" w14:textId="77777777" w:rsidR="0050666F" w:rsidRDefault="0050666F" w:rsidP="004D6F4E">
            <w:pPr>
              <w:spacing w:line="100" w:lineRule="atLeast"/>
              <w:jc w:val="center"/>
            </w:pPr>
            <w:r>
              <w:t>WIZYTA KONTROLNA GINEKOLOGICZNA</w:t>
            </w:r>
          </w:p>
          <w:p w14:paraId="546A5640" w14:textId="77777777" w:rsidR="0050666F" w:rsidRPr="00F437E5" w:rsidRDefault="0050666F" w:rsidP="004D6F4E">
            <w:pPr>
              <w:spacing w:line="100" w:lineRule="atLeast"/>
              <w:jc w:val="center"/>
            </w:pPr>
            <w:r>
              <w:t>z USG +100,00 zł</w:t>
            </w:r>
            <w:r>
              <w:br/>
              <w:t>(realizuje lek. Małgorzata Nowak-Jastrząb)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BBD54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50666F" w:rsidRPr="00F437E5" w14:paraId="388059BC" w14:textId="0D193D93" w:rsidTr="0050666F">
        <w:trPr>
          <w:trHeight w:val="547"/>
        </w:trPr>
        <w:tc>
          <w:tcPr>
            <w:tcW w:w="7730" w:type="dxa"/>
            <w:tcBorders>
              <w:left w:val="single" w:sz="8" w:space="0" w:color="000000"/>
              <w:bottom w:val="single" w:sz="8" w:space="0" w:color="000000"/>
            </w:tcBorders>
          </w:tcPr>
          <w:p w14:paraId="72A09828" w14:textId="77777777" w:rsidR="0050666F" w:rsidRPr="00F437E5" w:rsidRDefault="0050666F" w:rsidP="004D6F4E">
            <w:pPr>
              <w:spacing w:line="100" w:lineRule="atLeast"/>
              <w:jc w:val="center"/>
            </w:pPr>
            <w:r>
              <w:t>WIZYTA RECEPTUROWA GINEKOLOGICZNA</w:t>
            </w:r>
            <w:r>
              <w:br/>
              <w:t>(realizuje lek. Małgorzata Nowak-Jastrząb)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A2594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50666F" w:rsidRPr="00F437E5" w14:paraId="2BD89B17" w14:textId="0F3E9E03" w:rsidTr="0050666F">
        <w:trPr>
          <w:trHeight w:val="535"/>
        </w:trPr>
        <w:tc>
          <w:tcPr>
            <w:tcW w:w="7730" w:type="dxa"/>
            <w:tcBorders>
              <w:left w:val="single" w:sz="8" w:space="0" w:color="000000"/>
              <w:bottom w:val="single" w:sz="8" w:space="0" w:color="000000"/>
            </w:tcBorders>
          </w:tcPr>
          <w:p w14:paraId="2EFF5944" w14:textId="77777777" w:rsidR="0050666F" w:rsidRPr="00F437E5" w:rsidRDefault="0050666F" w:rsidP="004D6F4E">
            <w:pPr>
              <w:spacing w:line="100" w:lineRule="atLeast"/>
              <w:jc w:val="center"/>
            </w:pPr>
            <w:r>
              <w:t>KONSULTACJA</w:t>
            </w:r>
            <w:r w:rsidRPr="00F437E5">
              <w:t xml:space="preserve"> GINEKOLOGICZNA</w:t>
            </w:r>
            <w:r>
              <w:t xml:space="preserve"> Z USG</w:t>
            </w:r>
            <w:r>
              <w:br/>
              <w:t>(realizuje lek. Małgorzata Nowak-Jastrząb)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0429F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300,00 zł</w:t>
            </w:r>
          </w:p>
        </w:tc>
      </w:tr>
      <w:tr w:rsidR="0050666F" w:rsidRPr="00F437E5" w14:paraId="74F79ACD" w14:textId="79BECCED" w:rsidTr="0050666F">
        <w:trPr>
          <w:trHeight w:val="547"/>
        </w:trPr>
        <w:tc>
          <w:tcPr>
            <w:tcW w:w="7730" w:type="dxa"/>
            <w:tcBorders>
              <w:left w:val="single" w:sz="8" w:space="0" w:color="000000"/>
              <w:bottom w:val="single" w:sz="8" w:space="0" w:color="000000"/>
            </w:tcBorders>
          </w:tcPr>
          <w:p w14:paraId="2FC28637" w14:textId="77777777" w:rsidR="0050666F" w:rsidRDefault="0050666F" w:rsidP="004D6F4E">
            <w:pPr>
              <w:spacing w:line="100" w:lineRule="atLeast"/>
              <w:jc w:val="center"/>
            </w:pPr>
            <w:r>
              <w:t>CYTOLOGIA</w:t>
            </w:r>
          </w:p>
          <w:p w14:paraId="54A3C30C" w14:textId="77777777" w:rsidR="0050666F" w:rsidRPr="00F437E5" w:rsidRDefault="0050666F" w:rsidP="004D6F4E">
            <w:pPr>
              <w:spacing w:line="100" w:lineRule="atLeast"/>
              <w:jc w:val="center"/>
            </w:pPr>
            <w:r>
              <w:t>(realizuje lek. Małgorzata Nowak-Jastrząb)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E7FBF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50,00 zł</w:t>
            </w:r>
          </w:p>
        </w:tc>
      </w:tr>
      <w:tr w:rsidR="0050666F" w:rsidRPr="00F437E5" w14:paraId="0A79476D" w14:textId="57FC6D3C" w:rsidTr="0050666F">
        <w:trPr>
          <w:trHeight w:val="833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9FA9133" w14:textId="77777777" w:rsidR="0050666F" w:rsidRDefault="0050666F" w:rsidP="004D6F4E">
            <w:pPr>
              <w:spacing w:line="100" w:lineRule="atLeast"/>
              <w:jc w:val="center"/>
            </w:pPr>
            <w:r>
              <w:t>ZAŁOŻENIE WKŁADKI</w:t>
            </w:r>
          </w:p>
          <w:p w14:paraId="7CA12C90" w14:textId="77777777" w:rsidR="0050666F" w:rsidRDefault="0050666F" w:rsidP="004D6F4E">
            <w:pPr>
              <w:spacing w:line="100" w:lineRule="atLeast"/>
              <w:jc w:val="center"/>
            </w:pPr>
            <w:r>
              <w:t>-cena nie obejmuje ceny wkładki</w:t>
            </w:r>
          </w:p>
          <w:p w14:paraId="4E3784C0" w14:textId="77777777" w:rsidR="0050666F" w:rsidRPr="00F437E5" w:rsidRDefault="0050666F" w:rsidP="004D6F4E">
            <w:pPr>
              <w:spacing w:line="100" w:lineRule="atLeast"/>
              <w:jc w:val="center"/>
            </w:pPr>
            <w:r>
              <w:t>(realizuje lek. Małgorzata Nowak-Jastrząb)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42EC9E14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500,00 zł</w:t>
            </w:r>
          </w:p>
        </w:tc>
      </w:tr>
      <w:tr w:rsidR="0050666F" w:rsidRPr="00F437E5" w14:paraId="793055A2" w14:textId="757505B4" w:rsidTr="0050666F">
        <w:trPr>
          <w:trHeight w:val="632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9B5D21F" w14:textId="77777777" w:rsidR="0050666F" w:rsidRDefault="0050666F" w:rsidP="004D6F4E">
            <w:pPr>
              <w:spacing w:line="100" w:lineRule="atLeast"/>
              <w:jc w:val="center"/>
            </w:pPr>
            <w:r>
              <w:lastRenderedPageBreak/>
              <w:t>USG NA WIZYCIE KONTROLNEJ GINEKOLOGICZNEJ</w:t>
            </w:r>
            <w:r>
              <w:br/>
              <w:t>(realizuje lek. Małgorzata Nowak-Jastrząb)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F4AF1EF" w14:textId="77777777" w:rsidR="0050666F" w:rsidRDefault="0050666F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50666F" w:rsidRPr="00F437E5" w14:paraId="4E3FBCCA" w14:textId="3C85052E" w:rsidTr="0050666F">
        <w:trPr>
          <w:trHeight w:val="273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5212C6" w14:textId="77777777" w:rsidR="0050666F" w:rsidRPr="000D6F02" w:rsidRDefault="0050666F" w:rsidP="004D6F4E">
            <w:pPr>
              <w:spacing w:line="100" w:lineRule="atLeast"/>
              <w:jc w:val="center"/>
            </w:pPr>
            <w:r w:rsidRPr="00F437E5">
              <w:t>PORADA ALERGOLOGICZNA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71790" w14:textId="714F5FBE" w:rsidR="0050666F" w:rsidRPr="00F437E5" w:rsidRDefault="0050666F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8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50666F" w:rsidRPr="00F437E5" w14:paraId="470B68A7" w14:textId="544D7E43" w:rsidTr="0050666F">
        <w:trPr>
          <w:trHeight w:val="547"/>
        </w:trPr>
        <w:tc>
          <w:tcPr>
            <w:tcW w:w="7730" w:type="dxa"/>
            <w:tcBorders>
              <w:left w:val="single" w:sz="8" w:space="0" w:color="000000"/>
              <w:bottom w:val="single" w:sz="8" w:space="0" w:color="000000"/>
            </w:tcBorders>
          </w:tcPr>
          <w:p w14:paraId="7E3A642D" w14:textId="77777777" w:rsidR="0050666F" w:rsidRPr="00F437E5" w:rsidRDefault="0050666F" w:rsidP="004D6F4E">
            <w:pPr>
              <w:spacing w:line="100" w:lineRule="atLeast"/>
              <w:jc w:val="center"/>
            </w:pPr>
            <w:r w:rsidRPr="00F437E5">
              <w:t xml:space="preserve">PORADA LECZENIA BÓLU </w:t>
            </w:r>
          </w:p>
          <w:p w14:paraId="2122078A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>- (wizyta pierwszorazowa</w:t>
            </w:r>
            <w:r>
              <w:t xml:space="preserve"> + teleporada po wdrożonym leczeniu</w:t>
            </w:r>
            <w:r w:rsidRPr="00F437E5">
              <w:t>)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7EFE8" w14:textId="77777777" w:rsidR="0050666F" w:rsidRPr="00F437E5" w:rsidRDefault="0050666F" w:rsidP="004D6F4E">
            <w:pPr>
              <w:spacing w:line="100" w:lineRule="atLeast"/>
              <w:jc w:val="center"/>
            </w:pPr>
            <w:r>
              <w:rPr>
                <w:b/>
                <w:bCs/>
              </w:rPr>
              <w:t>320</w:t>
            </w:r>
            <w:r w:rsidRPr="00F437E5">
              <w:rPr>
                <w:b/>
                <w:bCs/>
              </w:rPr>
              <w:t>,00 zł</w:t>
            </w:r>
          </w:p>
        </w:tc>
      </w:tr>
      <w:tr w:rsidR="0050666F" w:rsidRPr="00F437E5" w14:paraId="6990114F" w14:textId="44D7AD51" w:rsidTr="0050666F">
        <w:trPr>
          <w:trHeight w:val="535"/>
        </w:trPr>
        <w:tc>
          <w:tcPr>
            <w:tcW w:w="7730" w:type="dxa"/>
            <w:tcBorders>
              <w:left w:val="single" w:sz="8" w:space="0" w:color="000000"/>
              <w:bottom w:val="single" w:sz="8" w:space="0" w:color="000000"/>
            </w:tcBorders>
          </w:tcPr>
          <w:p w14:paraId="1BBAB28D" w14:textId="77777777" w:rsidR="0050666F" w:rsidRPr="00F437E5" w:rsidRDefault="0050666F" w:rsidP="004D6F4E">
            <w:pPr>
              <w:spacing w:line="100" w:lineRule="atLeast"/>
              <w:jc w:val="center"/>
            </w:pPr>
            <w:r w:rsidRPr="00F437E5">
              <w:t xml:space="preserve">PORADA LECZENIA BÓLU </w:t>
            </w:r>
          </w:p>
          <w:p w14:paraId="64608391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 xml:space="preserve"> - (kontynuacja leczenia)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4424B" w14:textId="77777777" w:rsidR="0050666F" w:rsidRPr="00F437E5" w:rsidRDefault="0050666F" w:rsidP="004D6F4E">
            <w:pPr>
              <w:spacing w:line="100" w:lineRule="atLeast"/>
              <w:jc w:val="center"/>
            </w:pPr>
            <w:r>
              <w:rPr>
                <w:b/>
                <w:bCs/>
              </w:rPr>
              <w:t>200</w:t>
            </w:r>
            <w:r w:rsidRPr="00F437E5">
              <w:rPr>
                <w:b/>
                <w:bCs/>
              </w:rPr>
              <w:t>,00 zł</w:t>
            </w:r>
          </w:p>
        </w:tc>
      </w:tr>
      <w:tr w:rsidR="0050666F" w:rsidRPr="00F437E5" w14:paraId="1A5DB1A4" w14:textId="0507D206" w:rsidTr="0050666F">
        <w:trPr>
          <w:trHeight w:val="273"/>
        </w:trPr>
        <w:tc>
          <w:tcPr>
            <w:tcW w:w="7730" w:type="dxa"/>
            <w:tcBorders>
              <w:left w:val="single" w:sz="8" w:space="0" w:color="000000"/>
              <w:bottom w:val="single" w:sz="8" w:space="0" w:color="000000"/>
            </w:tcBorders>
          </w:tcPr>
          <w:p w14:paraId="56F4EA46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>PORADA LECZENIA BÓLU (teleporada)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C72D3" w14:textId="77777777" w:rsidR="0050666F" w:rsidRPr="00F437E5" w:rsidRDefault="0050666F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50666F" w:rsidRPr="00F437E5" w14:paraId="43CCC4A7" w14:textId="5B59516F" w:rsidTr="0050666F">
        <w:trPr>
          <w:trHeight w:val="821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74A1C5" w14:textId="77777777" w:rsidR="0050666F" w:rsidRPr="00F437E5" w:rsidRDefault="0050666F" w:rsidP="004D6F4E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>Blokada nerwów obwodowych</w:t>
            </w:r>
          </w:p>
          <w:p w14:paraId="706EB717" w14:textId="77777777" w:rsidR="0050666F" w:rsidRPr="00F437E5" w:rsidRDefault="0050666F" w:rsidP="004D6F4E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 xml:space="preserve">-staw kolanowy/biodrowy/ramienny </w:t>
            </w:r>
          </w:p>
          <w:p w14:paraId="6272D3DB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rPr>
                <w:color w:val="000000"/>
              </w:rPr>
              <w:t>(pod kontrolą USG)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664FA" w14:textId="77777777" w:rsidR="0050666F" w:rsidRPr="00F437E5" w:rsidRDefault="0050666F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400,00 zł</w:t>
            </w:r>
          </w:p>
        </w:tc>
      </w:tr>
      <w:tr w:rsidR="0050666F" w:rsidRPr="00F437E5" w14:paraId="208DF63C" w14:textId="70AB4492" w:rsidTr="0050666F">
        <w:trPr>
          <w:trHeight w:val="559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A121D9" w14:textId="77777777" w:rsidR="0050666F" w:rsidRPr="00F437E5" w:rsidRDefault="0050666F" w:rsidP="004D6F4E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 xml:space="preserve">Blokada stawów międzywyrostkowych kręgosłupa </w:t>
            </w:r>
          </w:p>
          <w:p w14:paraId="3D9C39E1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rPr>
                <w:color w:val="000000"/>
              </w:rPr>
              <w:t>(pod kontrolą USG)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5417C" w14:textId="77777777" w:rsidR="0050666F" w:rsidRPr="00F437E5" w:rsidRDefault="0050666F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500,00 zł</w:t>
            </w:r>
          </w:p>
        </w:tc>
      </w:tr>
      <w:tr w:rsidR="0050666F" w:rsidRPr="00F437E5" w14:paraId="156141E3" w14:textId="458CB773" w:rsidTr="0050666F">
        <w:trPr>
          <w:trHeight w:val="547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2C1A84" w14:textId="77777777" w:rsidR="0050666F" w:rsidRPr="00F437E5" w:rsidRDefault="0050666F" w:rsidP="004D6F4E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 xml:space="preserve">Blokada stawów międzywyrostkowych kręgosłupa </w:t>
            </w:r>
          </w:p>
          <w:p w14:paraId="1401EEB5" w14:textId="77777777" w:rsidR="0050666F" w:rsidRPr="00F437E5" w:rsidRDefault="0050666F" w:rsidP="004D6F4E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>(pod kontrolą USG)</w:t>
            </w:r>
            <w:r>
              <w:rPr>
                <w:color w:val="000000"/>
              </w:rPr>
              <w:t xml:space="preserve"> – każdy kolejny punkt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F4470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Pr="00F437E5">
              <w:rPr>
                <w:b/>
                <w:bCs/>
                <w:color w:val="000000"/>
              </w:rPr>
              <w:t>00,00 zł</w:t>
            </w:r>
          </w:p>
        </w:tc>
      </w:tr>
      <w:tr w:rsidR="0050666F" w:rsidRPr="00F437E5" w14:paraId="58E30DD2" w14:textId="729BDC84" w:rsidTr="0050666F">
        <w:trPr>
          <w:trHeight w:val="821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295E58" w14:textId="77777777" w:rsidR="0050666F" w:rsidRPr="00F437E5" w:rsidRDefault="0050666F" w:rsidP="004D6F4E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>Blokada centralna – dokanałowa podaż środka miejscowo znieczulającego ze sterydem</w:t>
            </w:r>
          </w:p>
          <w:p w14:paraId="011532FF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rPr>
                <w:color w:val="000000"/>
              </w:rPr>
              <w:t>(pod kontrolą USG)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21457" w14:textId="77777777" w:rsidR="0050666F" w:rsidRPr="00F437E5" w:rsidRDefault="0050666F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700,00 zł</w:t>
            </w:r>
          </w:p>
        </w:tc>
      </w:tr>
      <w:tr w:rsidR="0050666F" w:rsidRPr="00F437E5" w14:paraId="16258AC1" w14:textId="0662E9AD" w:rsidTr="0050666F">
        <w:trPr>
          <w:trHeight w:val="636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9609D2" w14:textId="77777777" w:rsidR="0050666F" w:rsidRDefault="0050666F" w:rsidP="00097B9A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Terapia osoczem </w:t>
            </w:r>
            <w:proofErr w:type="spellStart"/>
            <w:r>
              <w:rPr>
                <w:color w:val="000000"/>
              </w:rPr>
              <w:t>bogatopłytkowym</w:t>
            </w:r>
            <w:proofErr w:type="spellEnd"/>
          </w:p>
          <w:p w14:paraId="2C0374E3" w14:textId="77777777" w:rsidR="0050666F" w:rsidRPr="00F437E5" w:rsidRDefault="0050666F" w:rsidP="00097B9A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Pr="00AB7289">
              <w:rPr>
                <w:color w:val="000000"/>
              </w:rPr>
              <w:t xml:space="preserve">socze </w:t>
            </w:r>
            <w:proofErr w:type="spellStart"/>
            <w:r w:rsidRPr="00AB7289">
              <w:rPr>
                <w:color w:val="000000"/>
              </w:rPr>
              <w:t>bogatopłytkowe</w:t>
            </w:r>
            <w:proofErr w:type="spellEnd"/>
            <w:r w:rsidRPr="00AB7289">
              <w:rPr>
                <w:color w:val="000000"/>
              </w:rPr>
              <w:t xml:space="preserve"> (</w:t>
            </w:r>
            <w:proofErr w:type="spellStart"/>
            <w:r w:rsidRPr="00AB7289">
              <w:rPr>
                <w:color w:val="000000"/>
              </w:rPr>
              <w:t>Arthrex</w:t>
            </w:r>
            <w:proofErr w:type="spellEnd"/>
            <w:r w:rsidRPr="00AB7289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– 1 podanie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7F9C4" w14:textId="452CB11D" w:rsidR="0050666F" w:rsidRPr="00F437E5" w:rsidRDefault="0050666F" w:rsidP="00097B9A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Pr="00F437E5">
              <w:rPr>
                <w:b/>
                <w:bCs/>
                <w:color w:val="000000"/>
              </w:rPr>
              <w:t>00,00 zł</w:t>
            </w:r>
          </w:p>
        </w:tc>
      </w:tr>
      <w:tr w:rsidR="0050666F" w:rsidRPr="00F437E5" w14:paraId="2D411BF1" w14:textId="77777777" w:rsidTr="0050666F">
        <w:trPr>
          <w:trHeight w:val="278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6DC1EC" w14:textId="62138646" w:rsidR="0050666F" w:rsidRDefault="0050666F" w:rsidP="00097B9A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Terapia t</w:t>
            </w:r>
            <w:r w:rsidRPr="005C27FE">
              <w:rPr>
                <w:color w:val="000000"/>
              </w:rPr>
              <w:t>oksyn</w:t>
            </w:r>
            <w:r>
              <w:rPr>
                <w:color w:val="000000"/>
              </w:rPr>
              <w:t>ą</w:t>
            </w:r>
            <w:r w:rsidRPr="005C27FE">
              <w:rPr>
                <w:color w:val="000000"/>
              </w:rPr>
              <w:t xml:space="preserve"> botulinow</w:t>
            </w:r>
            <w:r>
              <w:rPr>
                <w:color w:val="000000"/>
              </w:rPr>
              <w:t xml:space="preserve">ą (Botoks) – 1 </w:t>
            </w:r>
            <w:proofErr w:type="spellStart"/>
            <w:r>
              <w:rPr>
                <w:color w:val="000000"/>
              </w:rPr>
              <w:t>ostrzyknięcie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540F1" w14:textId="214C6368" w:rsidR="0050666F" w:rsidRDefault="0050666F" w:rsidP="00097B9A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  <w:r w:rsidRPr="00F437E5">
              <w:rPr>
                <w:b/>
                <w:bCs/>
                <w:color w:val="000000"/>
              </w:rPr>
              <w:t>00,00 zł</w:t>
            </w:r>
          </w:p>
        </w:tc>
      </w:tr>
      <w:tr w:rsidR="0050666F" w:rsidRPr="00F437E5" w14:paraId="1A8BAA51" w14:textId="16A31AE7" w:rsidTr="0050666F">
        <w:trPr>
          <w:trHeight w:val="273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48CA95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rPr>
                <w:color w:val="000000"/>
              </w:rPr>
              <w:t>USG brzucha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08002" w14:textId="77777777" w:rsidR="0050666F" w:rsidRPr="00F437E5" w:rsidRDefault="0050666F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150,00 zł</w:t>
            </w:r>
          </w:p>
        </w:tc>
      </w:tr>
      <w:tr w:rsidR="0050666F" w:rsidRPr="00F437E5" w14:paraId="2F736EA6" w14:textId="183D63BC" w:rsidTr="0050666F">
        <w:trPr>
          <w:trHeight w:val="547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1193E1" w14:textId="77777777" w:rsidR="0050666F" w:rsidRPr="00F437E5" w:rsidRDefault="0050666F" w:rsidP="004D6F4E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>USG brzucha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(wykonuje lek. Wojciech Bajer)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31041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7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50666F" w:rsidRPr="00F437E5" w14:paraId="4BC15E5F" w14:textId="45247089" w:rsidTr="0050666F">
        <w:trPr>
          <w:trHeight w:val="273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689278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rPr>
                <w:color w:val="000000"/>
              </w:rPr>
              <w:t>USG tarczycy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80054" w14:textId="77777777" w:rsidR="0050666F" w:rsidRPr="00F437E5" w:rsidRDefault="0050666F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120,00 zł</w:t>
            </w:r>
          </w:p>
        </w:tc>
      </w:tr>
      <w:tr w:rsidR="0050666F" w:rsidRPr="00F437E5" w14:paraId="383154B7" w14:textId="2C3570FD" w:rsidTr="0050666F">
        <w:trPr>
          <w:trHeight w:val="285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4E43C5" w14:textId="77777777" w:rsidR="0050666F" w:rsidRPr="00F437E5" w:rsidRDefault="0050666F" w:rsidP="004D6F4E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>USG węzłów chłonnych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AAD90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rPr>
                <w:b/>
                <w:bCs/>
                <w:color w:val="000000"/>
              </w:rPr>
              <w:t>120,00 zł</w:t>
            </w:r>
          </w:p>
        </w:tc>
      </w:tr>
      <w:tr w:rsidR="0050666F" w:rsidRPr="00F437E5" w14:paraId="3CD3CC10" w14:textId="3F903A28" w:rsidTr="0050666F">
        <w:trPr>
          <w:trHeight w:val="273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8BBD6E" w14:textId="77777777" w:rsidR="0050666F" w:rsidRPr="00F437E5" w:rsidRDefault="0050666F" w:rsidP="004D6F4E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>USG ślinianek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F13B5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rPr>
                <w:b/>
                <w:bCs/>
                <w:color w:val="000000"/>
              </w:rPr>
              <w:t>120,00 zł</w:t>
            </w:r>
          </w:p>
        </w:tc>
      </w:tr>
      <w:tr w:rsidR="0050666F" w:rsidRPr="00F437E5" w14:paraId="0F854FB1" w14:textId="62DFD50A" w:rsidTr="0050666F">
        <w:trPr>
          <w:trHeight w:val="547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485C54" w14:textId="77777777" w:rsidR="0050666F" w:rsidRDefault="0050666F" w:rsidP="004D6F4E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>USG tarczycy</w:t>
            </w:r>
          </w:p>
          <w:p w14:paraId="070AC62E" w14:textId="77777777" w:rsidR="0050666F" w:rsidRPr="00F437E5" w:rsidRDefault="0050666F" w:rsidP="004D6F4E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(wykonuje lek. Wojciech Bajer)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18703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7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50666F" w:rsidRPr="00F437E5" w14:paraId="5E354F69" w14:textId="6102BDAA" w:rsidTr="0050666F">
        <w:trPr>
          <w:trHeight w:val="547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4EE55D" w14:textId="77777777" w:rsidR="0050666F" w:rsidRDefault="0050666F" w:rsidP="004D6F4E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>USG węzłów chłonnych</w:t>
            </w:r>
          </w:p>
          <w:p w14:paraId="55C1CCC4" w14:textId="77777777" w:rsidR="0050666F" w:rsidRPr="00F437E5" w:rsidRDefault="0050666F" w:rsidP="004D6F4E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(wykonuje lek. Wojciech Bajer)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96CF3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17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50666F" w:rsidRPr="00F437E5" w14:paraId="1EEB237F" w14:textId="60A3369E" w:rsidTr="0050666F">
        <w:trPr>
          <w:trHeight w:val="547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3464A2" w14:textId="77777777" w:rsidR="0050666F" w:rsidRDefault="0050666F" w:rsidP="004D6F4E">
            <w:pPr>
              <w:spacing w:line="100" w:lineRule="atLeast"/>
              <w:jc w:val="center"/>
              <w:rPr>
                <w:color w:val="000000"/>
              </w:rPr>
            </w:pPr>
            <w:r w:rsidRPr="00F437E5">
              <w:rPr>
                <w:color w:val="000000"/>
              </w:rPr>
              <w:t>USG ślinianek</w:t>
            </w:r>
          </w:p>
          <w:p w14:paraId="7B056D7F" w14:textId="77777777" w:rsidR="0050666F" w:rsidRDefault="0050666F" w:rsidP="004D6F4E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(wykonuje lek. Wojciech Bajer)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68864" w14:textId="77777777" w:rsidR="0050666F" w:rsidRDefault="0050666F" w:rsidP="004D6F4E">
            <w:pPr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17</w:t>
            </w:r>
            <w:r w:rsidRPr="00F437E5">
              <w:rPr>
                <w:b/>
                <w:bCs/>
                <w:color w:val="000000"/>
              </w:rPr>
              <w:t>0,00 zł</w:t>
            </w:r>
          </w:p>
        </w:tc>
      </w:tr>
      <w:tr w:rsidR="0050666F" w:rsidRPr="00F437E5" w14:paraId="2F99DD71" w14:textId="0DF2351E" w:rsidTr="0050666F">
        <w:trPr>
          <w:trHeight w:val="547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BD7755" w14:textId="77777777" w:rsidR="0050666F" w:rsidRDefault="0050666F" w:rsidP="004D6F4E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USG jąder/moszny</w:t>
            </w:r>
          </w:p>
          <w:p w14:paraId="2897DA90" w14:textId="77777777" w:rsidR="0050666F" w:rsidRDefault="0050666F" w:rsidP="004D6F4E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(wykonuje lek. Wojciech Bajer)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88241" w14:textId="77777777" w:rsidR="0050666F" w:rsidRDefault="0050666F" w:rsidP="004D6F4E">
            <w:pPr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50666F" w:rsidRPr="00F437E5" w14:paraId="4D349571" w14:textId="4EA56971" w:rsidTr="0050666F">
        <w:trPr>
          <w:trHeight w:val="226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CAD375" w14:textId="5928F2F6" w:rsidR="0050666F" w:rsidRDefault="0050666F" w:rsidP="00691481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USG sutka/piersi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F1350" w14:textId="77777777" w:rsidR="0050666F" w:rsidRDefault="0050666F" w:rsidP="004D6F4E">
            <w:pPr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50666F" w:rsidRPr="00F437E5" w14:paraId="70FD3BB1" w14:textId="15CA58DE" w:rsidTr="0050666F">
        <w:trPr>
          <w:trHeight w:val="273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55DE6C" w14:textId="77777777" w:rsidR="0050666F" w:rsidRDefault="0050666F" w:rsidP="004D6F4E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USG </w:t>
            </w:r>
            <w:proofErr w:type="spellStart"/>
            <w:r>
              <w:rPr>
                <w:color w:val="000000"/>
              </w:rPr>
              <w:t>doppler</w:t>
            </w:r>
            <w:proofErr w:type="spellEnd"/>
            <w:r>
              <w:rPr>
                <w:color w:val="000000"/>
              </w:rPr>
              <w:t xml:space="preserve"> tętnic szyjnych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2D549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25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50666F" w:rsidRPr="00F437E5" w14:paraId="1F188A5D" w14:textId="7329DBC7" w:rsidTr="0050666F">
        <w:trPr>
          <w:trHeight w:val="273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E7DDFA" w14:textId="77777777" w:rsidR="0050666F" w:rsidRDefault="0050666F" w:rsidP="004D6F4E">
            <w:pPr>
              <w:spacing w:line="1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USG </w:t>
            </w:r>
            <w:proofErr w:type="spellStart"/>
            <w:r>
              <w:rPr>
                <w:color w:val="000000"/>
              </w:rPr>
              <w:t>doppler</w:t>
            </w:r>
            <w:proofErr w:type="spellEnd"/>
            <w:r>
              <w:rPr>
                <w:color w:val="000000"/>
              </w:rPr>
              <w:t xml:space="preserve"> tętnic kończyn dolnych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B9039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25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50666F" w:rsidRPr="00F437E5" w14:paraId="60B83879" w14:textId="0C82D598" w:rsidTr="0050666F">
        <w:trPr>
          <w:trHeight w:val="273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80D959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>HOLTER EKG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EE15A" w14:textId="77777777" w:rsidR="0050666F" w:rsidRPr="00F437E5" w:rsidRDefault="0050666F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</w:rPr>
              <w:t>120,00 zł</w:t>
            </w:r>
          </w:p>
        </w:tc>
      </w:tr>
      <w:tr w:rsidR="0050666F" w:rsidRPr="00F437E5" w14:paraId="68EA193D" w14:textId="10ADE701" w:rsidTr="0050666F">
        <w:trPr>
          <w:trHeight w:val="285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5B60B0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  <w:color w:val="000000"/>
              </w:rPr>
            </w:pPr>
            <w:r w:rsidRPr="00F437E5">
              <w:t>HOLTER ciśnieniowy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8F489" w14:textId="77777777" w:rsidR="0050666F" w:rsidRPr="00F437E5" w:rsidRDefault="0050666F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  <w:color w:val="000000"/>
              </w:rPr>
              <w:t>120,00 zł</w:t>
            </w:r>
          </w:p>
        </w:tc>
      </w:tr>
      <w:tr w:rsidR="0050666F" w:rsidRPr="00F437E5" w14:paraId="06CF4CDA" w14:textId="2A8DF004" w:rsidTr="0050666F">
        <w:trPr>
          <w:trHeight w:val="273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D72175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lastRenderedPageBreak/>
              <w:t>Szybki test CRP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B7FB7" w14:textId="77777777" w:rsidR="0050666F" w:rsidRPr="00F437E5" w:rsidRDefault="0050666F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</w:rPr>
              <w:t>25,00 zł</w:t>
            </w:r>
          </w:p>
        </w:tc>
      </w:tr>
      <w:tr w:rsidR="0050666F" w:rsidRPr="00F437E5" w14:paraId="5A335F66" w14:textId="77777777" w:rsidTr="0050666F">
        <w:trPr>
          <w:trHeight w:val="273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7AAC84" w14:textId="7290BD27" w:rsidR="0050666F" w:rsidRPr="00F437E5" w:rsidRDefault="0050666F" w:rsidP="004D6F4E">
            <w:pPr>
              <w:spacing w:line="100" w:lineRule="atLeast"/>
              <w:jc w:val="center"/>
            </w:pPr>
            <w:proofErr w:type="spellStart"/>
            <w:r>
              <w:t>Strep</w:t>
            </w:r>
            <w:proofErr w:type="spellEnd"/>
            <w:r>
              <w:t xml:space="preserve"> Test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91A45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</w:rPr>
            </w:pPr>
          </w:p>
        </w:tc>
      </w:tr>
      <w:tr w:rsidR="0050666F" w:rsidRPr="00F437E5" w14:paraId="43D14D27" w14:textId="2CB7BF15" w:rsidTr="0050666F">
        <w:trPr>
          <w:trHeight w:val="273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C3F19A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>Badanie moczu – szybki test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899CE" w14:textId="77777777" w:rsidR="0050666F" w:rsidRPr="00F437E5" w:rsidRDefault="0050666F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</w:rPr>
              <w:t>5,00 zł</w:t>
            </w:r>
          </w:p>
        </w:tc>
      </w:tr>
      <w:tr w:rsidR="0050666F" w:rsidRPr="00F437E5" w14:paraId="3873B68F" w14:textId="12028A72" w:rsidTr="0050666F">
        <w:trPr>
          <w:trHeight w:val="273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89986D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>Iniekcja reumatologiczna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95D78" w14:textId="77777777" w:rsidR="0050666F" w:rsidRPr="00F437E5" w:rsidRDefault="0050666F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</w:rPr>
              <w:t>60,00 zł</w:t>
            </w:r>
          </w:p>
        </w:tc>
      </w:tr>
      <w:tr w:rsidR="0050666F" w:rsidRPr="00F437E5" w14:paraId="21F656F4" w14:textId="5BC1B0CA" w:rsidTr="0050666F">
        <w:trPr>
          <w:trHeight w:val="285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2F706E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>Echo serca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8F5B1" w14:textId="77777777" w:rsidR="0050666F" w:rsidRPr="00F437E5" w:rsidRDefault="0050666F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</w:rPr>
              <w:t>150,00 zł</w:t>
            </w:r>
          </w:p>
        </w:tc>
      </w:tr>
      <w:tr w:rsidR="0050666F" w:rsidRPr="00F437E5" w14:paraId="7C02A5BA" w14:textId="3DD2278C" w:rsidTr="0050666F">
        <w:trPr>
          <w:trHeight w:val="273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728558" w14:textId="77777777" w:rsidR="0050666F" w:rsidRPr="00F437E5" w:rsidRDefault="0050666F" w:rsidP="004D6F4E">
            <w:pPr>
              <w:spacing w:line="100" w:lineRule="atLeast"/>
              <w:jc w:val="center"/>
            </w:pPr>
            <w:r>
              <w:t>Spirometria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22501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 zł</w:t>
            </w:r>
          </w:p>
        </w:tc>
      </w:tr>
      <w:tr w:rsidR="0050666F" w:rsidRPr="00F437E5" w14:paraId="1D37F5F4" w14:textId="45258E2A" w:rsidTr="0050666F">
        <w:trPr>
          <w:trHeight w:val="273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9CC5FD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>Wydanie zaświadczenia do ZUS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4204C" w14:textId="77777777" w:rsidR="0050666F" w:rsidRPr="00F437E5" w:rsidRDefault="0050666F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</w:rPr>
              <w:t>100,00 zł</w:t>
            </w:r>
          </w:p>
        </w:tc>
      </w:tr>
      <w:tr w:rsidR="0050666F" w:rsidRPr="00F437E5" w14:paraId="0A16ACF0" w14:textId="40E667F5" w:rsidTr="0050666F">
        <w:trPr>
          <w:trHeight w:val="547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E34C50" w14:textId="77777777" w:rsidR="0050666F" w:rsidRPr="00F437E5" w:rsidRDefault="0050666F" w:rsidP="004D6F4E">
            <w:pPr>
              <w:spacing w:line="100" w:lineRule="atLeast"/>
              <w:jc w:val="center"/>
              <w:rPr>
                <w:b/>
                <w:bCs/>
              </w:rPr>
            </w:pPr>
            <w:r w:rsidRPr="00F437E5">
              <w:t>Wydanie orzeczenia dla firm ubezpieczeniowych po wypadku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35527" w14:textId="77777777" w:rsidR="0050666F" w:rsidRPr="00F437E5" w:rsidRDefault="0050666F" w:rsidP="004D6F4E">
            <w:pPr>
              <w:spacing w:line="100" w:lineRule="atLeast"/>
              <w:jc w:val="center"/>
            </w:pPr>
            <w:r w:rsidRPr="00F437E5">
              <w:rPr>
                <w:b/>
                <w:bCs/>
              </w:rPr>
              <w:t>100,00 zł</w:t>
            </w:r>
          </w:p>
        </w:tc>
      </w:tr>
      <w:tr w:rsidR="0050666F" w:rsidRPr="00F437E5" w14:paraId="634210CB" w14:textId="40C81066" w:rsidTr="0050666F">
        <w:trPr>
          <w:trHeight w:val="273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F518A7" w14:textId="77777777" w:rsidR="0050666F" w:rsidRPr="00F437E5" w:rsidRDefault="0050666F" w:rsidP="004D6F4E">
            <w:pPr>
              <w:pStyle w:val="Zawartotabeli"/>
              <w:spacing w:line="100" w:lineRule="atLeast"/>
              <w:jc w:val="center"/>
              <w:rPr>
                <w:b/>
                <w:bCs/>
              </w:rPr>
            </w:pPr>
            <w:r w:rsidRPr="00F437E5">
              <w:t>Iniekcja domięśniowa lub podskórna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F919D" w14:textId="77777777" w:rsidR="0050666F" w:rsidRPr="00F437E5" w:rsidRDefault="0050666F" w:rsidP="004D6F4E">
            <w:pPr>
              <w:pStyle w:val="Zawartotabeli"/>
              <w:spacing w:line="100" w:lineRule="atLeast"/>
              <w:jc w:val="center"/>
            </w:pPr>
            <w:r w:rsidRPr="00F437E5">
              <w:rPr>
                <w:b/>
                <w:bCs/>
              </w:rPr>
              <w:t>40,00 zł</w:t>
            </w:r>
          </w:p>
        </w:tc>
      </w:tr>
      <w:tr w:rsidR="0050666F" w:rsidRPr="00F437E5" w14:paraId="518EB8E2" w14:textId="20DC9DF0" w:rsidTr="0050666F">
        <w:trPr>
          <w:trHeight w:val="273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8B3700" w14:textId="77777777" w:rsidR="0050666F" w:rsidRPr="00F437E5" w:rsidRDefault="0050666F" w:rsidP="004D6F4E">
            <w:pPr>
              <w:pStyle w:val="Zawartotabeli"/>
              <w:spacing w:line="100" w:lineRule="atLeast"/>
              <w:jc w:val="center"/>
              <w:rPr>
                <w:b/>
                <w:bCs/>
              </w:rPr>
            </w:pPr>
            <w:r w:rsidRPr="00F437E5">
              <w:t xml:space="preserve">Iniekcja dożylna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9F37D" w14:textId="77777777" w:rsidR="0050666F" w:rsidRPr="00F437E5" w:rsidRDefault="0050666F" w:rsidP="004D6F4E">
            <w:pPr>
              <w:pStyle w:val="Zawartotabeli"/>
              <w:spacing w:line="100" w:lineRule="atLeast"/>
              <w:jc w:val="center"/>
            </w:pPr>
            <w:r w:rsidRPr="00F437E5">
              <w:rPr>
                <w:b/>
                <w:bCs/>
              </w:rPr>
              <w:t>40,00 zł</w:t>
            </w:r>
          </w:p>
        </w:tc>
      </w:tr>
      <w:tr w:rsidR="0050666F" w:rsidRPr="00F437E5" w14:paraId="7E15A937" w14:textId="06278750" w:rsidTr="0050666F">
        <w:trPr>
          <w:trHeight w:val="285"/>
        </w:trPr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5791F6" w14:textId="77777777" w:rsidR="0050666F" w:rsidRPr="00F437E5" w:rsidRDefault="0050666F" w:rsidP="004D6F4E">
            <w:pPr>
              <w:pStyle w:val="Zawartotabeli"/>
              <w:spacing w:line="100" w:lineRule="atLeast"/>
              <w:jc w:val="center"/>
              <w:rPr>
                <w:b/>
                <w:bCs/>
              </w:rPr>
            </w:pPr>
            <w:r w:rsidRPr="00F437E5">
              <w:t>Zmiana lub założenie opatrunku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77EBC" w14:textId="77777777" w:rsidR="0050666F" w:rsidRPr="00F437E5" w:rsidRDefault="0050666F" w:rsidP="004D6F4E">
            <w:pPr>
              <w:pStyle w:val="Zawartotabeli"/>
              <w:spacing w:line="100" w:lineRule="atLeast"/>
              <w:jc w:val="center"/>
            </w:pPr>
            <w:r w:rsidRPr="00F437E5">
              <w:rPr>
                <w:b/>
                <w:bCs/>
              </w:rPr>
              <w:t>50,00 zł</w:t>
            </w:r>
          </w:p>
        </w:tc>
      </w:tr>
    </w:tbl>
    <w:p w14:paraId="2009A8A8" w14:textId="77777777" w:rsidR="00856989" w:rsidRPr="00F437E5" w:rsidRDefault="00856989">
      <w:pPr>
        <w:jc w:val="center"/>
        <w:rPr>
          <w:b/>
          <w:bCs/>
        </w:rPr>
      </w:pPr>
    </w:p>
    <w:p w14:paraId="2D97EA4F" w14:textId="77777777" w:rsidR="00856989" w:rsidRPr="00F437E5" w:rsidRDefault="00856989">
      <w:pPr>
        <w:jc w:val="center"/>
        <w:rPr>
          <w:b/>
          <w:bCs/>
        </w:rPr>
      </w:pPr>
    </w:p>
    <w:p w14:paraId="380491CC" w14:textId="77777777" w:rsidR="004D7205" w:rsidRPr="00F437E5" w:rsidRDefault="004D7205" w:rsidP="004D7205">
      <w:pPr>
        <w:numPr>
          <w:ilvl w:val="0"/>
          <w:numId w:val="2"/>
        </w:numPr>
        <w:rPr>
          <w:b/>
          <w:bCs/>
        </w:rPr>
      </w:pPr>
      <w:r w:rsidRPr="00F437E5">
        <w:rPr>
          <w:b/>
          <w:bCs/>
        </w:rPr>
        <w:t xml:space="preserve">w przypadku </w:t>
      </w:r>
      <w:r>
        <w:rPr>
          <w:b/>
          <w:bCs/>
        </w:rPr>
        <w:t xml:space="preserve">wizyt domowych w poradniach komercyjnych </w:t>
      </w:r>
      <w:r w:rsidRPr="00F437E5">
        <w:rPr>
          <w:b/>
          <w:bCs/>
        </w:rPr>
        <w:t xml:space="preserve">należy doliczyć </w:t>
      </w:r>
      <w:r>
        <w:rPr>
          <w:b/>
          <w:bCs/>
        </w:rPr>
        <w:t>10</w:t>
      </w:r>
      <w:r w:rsidRPr="00F437E5">
        <w:rPr>
          <w:b/>
          <w:bCs/>
        </w:rPr>
        <w:t>0</w:t>
      </w:r>
      <w:r>
        <w:rPr>
          <w:b/>
          <w:bCs/>
        </w:rPr>
        <w:t>,00</w:t>
      </w:r>
      <w:r w:rsidRPr="00F437E5">
        <w:rPr>
          <w:b/>
          <w:bCs/>
        </w:rPr>
        <w:t xml:space="preserve"> zł</w:t>
      </w:r>
      <w:r>
        <w:rPr>
          <w:b/>
          <w:bCs/>
        </w:rPr>
        <w:t xml:space="preserve"> </w:t>
      </w:r>
    </w:p>
    <w:p w14:paraId="225A0252" w14:textId="77777777" w:rsidR="004D7205" w:rsidRPr="00F437E5" w:rsidRDefault="004D7205" w:rsidP="004D7205">
      <w:pPr>
        <w:rPr>
          <w:b/>
          <w:bCs/>
        </w:rPr>
      </w:pPr>
    </w:p>
    <w:p w14:paraId="7217DB01" w14:textId="77777777" w:rsidR="00856989" w:rsidRPr="00F437E5" w:rsidRDefault="00856989">
      <w:pPr>
        <w:rPr>
          <w:b/>
          <w:bCs/>
        </w:rPr>
      </w:pPr>
    </w:p>
    <w:p w14:paraId="18399FB0" w14:textId="77777777" w:rsidR="006476EC" w:rsidRPr="00F437E5" w:rsidRDefault="006476EC" w:rsidP="006476EC">
      <w:pPr>
        <w:widowControl/>
        <w:suppressAutoHyphens w:val="0"/>
        <w:sectPr w:rsidR="006476EC" w:rsidRPr="00F437E5" w:rsidSect="005259D1">
          <w:pgSz w:w="11906" w:h="16838"/>
          <w:pgMar w:top="1134" w:right="1134" w:bottom="1134" w:left="1134" w:header="708" w:footer="708" w:gutter="0"/>
          <w:cols w:space="708"/>
        </w:sectPr>
      </w:pPr>
    </w:p>
    <w:tbl>
      <w:tblPr>
        <w:tblW w:w="0" w:type="auto"/>
        <w:tblInd w:w="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73"/>
        <w:gridCol w:w="1985"/>
      </w:tblGrid>
      <w:tr w:rsidR="006476EC" w:rsidRPr="00F437E5" w14:paraId="7A114084" w14:textId="77777777">
        <w:tc>
          <w:tcPr>
            <w:tcW w:w="96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7D31"/>
          </w:tcPr>
          <w:p w14:paraId="75AFF32F" w14:textId="77777777" w:rsidR="006476EC" w:rsidRPr="00F437E5" w:rsidRDefault="006476EC" w:rsidP="006476EC">
            <w:pPr>
              <w:pStyle w:val="Zawartotabeli"/>
              <w:jc w:val="center"/>
              <w:rPr>
                <w:b/>
                <w:bCs/>
              </w:rPr>
            </w:pPr>
            <w:r w:rsidRPr="00F437E5">
              <w:rPr>
                <w:b/>
                <w:bCs/>
              </w:rPr>
              <w:lastRenderedPageBreak/>
              <w:t>CENNIK FIZJOTERAPEUTYCZNY</w:t>
            </w:r>
          </w:p>
        </w:tc>
      </w:tr>
      <w:tr w:rsidR="00CB79A2" w:rsidRPr="00F437E5" w14:paraId="26EACA83" w14:textId="77777777" w:rsidTr="006E2CBA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2E4FE45" w14:textId="77777777" w:rsidR="00CB79A2" w:rsidRPr="00F437E5" w:rsidRDefault="00CB79A2" w:rsidP="00CB79A2">
            <w:pPr>
              <w:jc w:val="center"/>
              <w:rPr>
                <w:rFonts w:cs="Times New Roman"/>
                <w:b/>
                <w:bCs/>
                <w:color w:val="222222"/>
              </w:rPr>
            </w:pPr>
            <w:r w:rsidRPr="00F437E5">
              <w:rPr>
                <w:rFonts w:cs="Times New Roman"/>
                <w:b/>
                <w:bCs/>
                <w:color w:val="222222"/>
              </w:rPr>
              <w:t xml:space="preserve">Terapia indywidualna </w:t>
            </w:r>
            <w:r>
              <w:rPr>
                <w:rFonts w:cs="Times New Roman"/>
                <w:b/>
                <w:bCs/>
                <w:color w:val="222222"/>
              </w:rPr>
              <w:t>20</w:t>
            </w:r>
            <w:r w:rsidRPr="00F437E5">
              <w:rPr>
                <w:rFonts w:cs="Times New Roman"/>
                <w:b/>
                <w:bCs/>
                <w:color w:val="222222"/>
              </w:rPr>
              <w:t xml:space="preserve"> min.</w:t>
            </w:r>
          </w:p>
          <w:p w14:paraId="25FB495A" w14:textId="77777777" w:rsidR="00CB79A2" w:rsidRPr="00F437E5" w:rsidRDefault="00CB79A2" w:rsidP="00CB79A2">
            <w:pPr>
              <w:jc w:val="center"/>
              <w:rPr>
                <w:rFonts w:cs="Times New Roman"/>
                <w:b/>
                <w:bCs/>
                <w:color w:val="222222"/>
              </w:rPr>
            </w:pPr>
            <w:r w:rsidRPr="004D3DD2">
              <w:rPr>
                <w:rFonts w:cs="Times New Roman"/>
                <w:color w:val="222222"/>
                <w:sz w:val="22"/>
                <w:szCs w:val="22"/>
              </w:rPr>
              <w:t xml:space="preserve">(masaż tkanek głębokich, </w:t>
            </w:r>
            <w:proofErr w:type="spellStart"/>
            <w:r w:rsidRPr="004D3DD2">
              <w:rPr>
                <w:rFonts w:cs="Times New Roman"/>
                <w:color w:val="222222"/>
                <w:sz w:val="22"/>
                <w:szCs w:val="22"/>
              </w:rPr>
              <w:t>pinoterapia</w:t>
            </w:r>
            <w:proofErr w:type="spellEnd"/>
            <w:r w:rsidRPr="004D3DD2">
              <w:rPr>
                <w:rFonts w:cs="Times New Roman"/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4D3DD2">
              <w:rPr>
                <w:rFonts w:cs="Times New Roman"/>
                <w:color w:val="222222"/>
                <w:sz w:val="22"/>
                <w:szCs w:val="22"/>
              </w:rPr>
              <w:t>igłoterapia</w:t>
            </w:r>
            <w:proofErr w:type="spellEnd"/>
            <w:r w:rsidRPr="004D3DD2">
              <w:rPr>
                <w:rFonts w:cs="Times New Roman"/>
                <w:color w:val="222222"/>
                <w:sz w:val="22"/>
                <w:szCs w:val="22"/>
              </w:rPr>
              <w:t xml:space="preserve"> sucha, terapia IASTM, fizykoterapia)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9C296" w14:textId="77777777" w:rsidR="00CB79A2" w:rsidRDefault="00CB79A2" w:rsidP="00B65FCB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CB79A2" w:rsidRPr="00F437E5" w14:paraId="7A200D45" w14:textId="77777777" w:rsidTr="006E2CBA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867CB26" w14:textId="77777777" w:rsidR="00CB79A2" w:rsidRPr="00F437E5" w:rsidRDefault="00CB79A2" w:rsidP="00CB79A2">
            <w:pPr>
              <w:jc w:val="center"/>
              <w:rPr>
                <w:rFonts w:cs="Times New Roman"/>
                <w:b/>
                <w:bCs/>
                <w:color w:val="222222"/>
              </w:rPr>
            </w:pPr>
            <w:r w:rsidRPr="00F437E5">
              <w:rPr>
                <w:rFonts w:cs="Times New Roman"/>
                <w:b/>
                <w:bCs/>
                <w:color w:val="222222"/>
              </w:rPr>
              <w:t xml:space="preserve">Terapia indywidualna </w:t>
            </w:r>
            <w:r>
              <w:rPr>
                <w:rFonts w:cs="Times New Roman"/>
                <w:b/>
                <w:bCs/>
                <w:color w:val="222222"/>
              </w:rPr>
              <w:t>30</w:t>
            </w:r>
            <w:r w:rsidRPr="00F437E5">
              <w:rPr>
                <w:rFonts w:cs="Times New Roman"/>
                <w:b/>
                <w:bCs/>
                <w:color w:val="222222"/>
              </w:rPr>
              <w:t xml:space="preserve"> min.</w:t>
            </w:r>
          </w:p>
          <w:p w14:paraId="60E93630" w14:textId="77777777" w:rsidR="00CB79A2" w:rsidRPr="00F437E5" w:rsidRDefault="00CB79A2" w:rsidP="00CB79A2">
            <w:pPr>
              <w:jc w:val="center"/>
              <w:rPr>
                <w:rFonts w:cs="Times New Roman"/>
                <w:b/>
                <w:bCs/>
                <w:color w:val="222222"/>
              </w:rPr>
            </w:pPr>
            <w:r w:rsidRPr="004D3DD2">
              <w:rPr>
                <w:rFonts w:cs="Times New Roman"/>
                <w:color w:val="222222"/>
                <w:sz w:val="22"/>
                <w:szCs w:val="22"/>
              </w:rPr>
              <w:t xml:space="preserve">(masaż tkanek głębokich, </w:t>
            </w:r>
            <w:proofErr w:type="spellStart"/>
            <w:r w:rsidRPr="004D3DD2">
              <w:rPr>
                <w:rFonts w:cs="Times New Roman"/>
                <w:color w:val="222222"/>
                <w:sz w:val="22"/>
                <w:szCs w:val="22"/>
              </w:rPr>
              <w:t>pinoterapia</w:t>
            </w:r>
            <w:proofErr w:type="spellEnd"/>
            <w:r w:rsidRPr="004D3DD2">
              <w:rPr>
                <w:rFonts w:cs="Times New Roman"/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4D3DD2">
              <w:rPr>
                <w:rFonts w:cs="Times New Roman"/>
                <w:color w:val="222222"/>
                <w:sz w:val="22"/>
                <w:szCs w:val="22"/>
              </w:rPr>
              <w:t>igłoterapia</w:t>
            </w:r>
            <w:proofErr w:type="spellEnd"/>
            <w:r w:rsidRPr="004D3DD2">
              <w:rPr>
                <w:rFonts w:cs="Times New Roman"/>
                <w:color w:val="222222"/>
                <w:sz w:val="22"/>
                <w:szCs w:val="22"/>
              </w:rPr>
              <w:t xml:space="preserve"> sucha, terapia IASTM, fizykoterapia)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0B0EB" w14:textId="77777777" w:rsidR="00CB79A2" w:rsidRDefault="00CB79A2" w:rsidP="00B65FCB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B65FCB" w:rsidRPr="00F437E5" w14:paraId="201FE216" w14:textId="77777777" w:rsidTr="006E2CBA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AAA1178" w14:textId="77777777" w:rsidR="00B65FCB" w:rsidRPr="00F437E5" w:rsidRDefault="00B65FCB" w:rsidP="00B65FCB">
            <w:pPr>
              <w:jc w:val="center"/>
              <w:rPr>
                <w:rFonts w:cs="Times New Roman"/>
                <w:b/>
                <w:bCs/>
                <w:color w:val="222222"/>
              </w:rPr>
            </w:pPr>
            <w:r w:rsidRPr="00F437E5">
              <w:rPr>
                <w:rFonts w:cs="Times New Roman"/>
                <w:b/>
                <w:bCs/>
                <w:color w:val="222222"/>
              </w:rPr>
              <w:t xml:space="preserve">Terapia indywidualna </w:t>
            </w:r>
            <w:r w:rsidR="004D3DD2">
              <w:rPr>
                <w:rFonts w:cs="Times New Roman"/>
                <w:b/>
                <w:bCs/>
                <w:color w:val="222222"/>
              </w:rPr>
              <w:t>45</w:t>
            </w:r>
            <w:r w:rsidRPr="00F437E5">
              <w:rPr>
                <w:rFonts w:cs="Times New Roman"/>
                <w:b/>
                <w:bCs/>
                <w:color w:val="222222"/>
              </w:rPr>
              <w:t xml:space="preserve"> min.</w:t>
            </w:r>
          </w:p>
          <w:p w14:paraId="296CF6BF" w14:textId="77777777" w:rsidR="00B65FCB" w:rsidRPr="004D3DD2" w:rsidRDefault="00B65FCB" w:rsidP="00B65FCB">
            <w:pPr>
              <w:jc w:val="center"/>
              <w:rPr>
                <w:rFonts w:cs="Times New Roman"/>
                <w:color w:val="222222"/>
                <w:sz w:val="22"/>
                <w:szCs w:val="22"/>
              </w:rPr>
            </w:pPr>
            <w:r w:rsidRPr="004D3DD2">
              <w:rPr>
                <w:rFonts w:cs="Times New Roman"/>
                <w:color w:val="222222"/>
                <w:sz w:val="22"/>
                <w:szCs w:val="22"/>
              </w:rPr>
              <w:t xml:space="preserve">(masaż tkanek głębokich, </w:t>
            </w:r>
            <w:proofErr w:type="spellStart"/>
            <w:r w:rsidRPr="004D3DD2">
              <w:rPr>
                <w:rFonts w:cs="Times New Roman"/>
                <w:color w:val="222222"/>
                <w:sz w:val="22"/>
                <w:szCs w:val="22"/>
              </w:rPr>
              <w:t>pinoterapia</w:t>
            </w:r>
            <w:proofErr w:type="spellEnd"/>
            <w:r w:rsidRPr="004D3DD2">
              <w:rPr>
                <w:rFonts w:cs="Times New Roman"/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4D3DD2">
              <w:rPr>
                <w:rFonts w:cs="Times New Roman"/>
                <w:color w:val="222222"/>
                <w:sz w:val="22"/>
                <w:szCs w:val="22"/>
              </w:rPr>
              <w:t>igłoterapia</w:t>
            </w:r>
            <w:proofErr w:type="spellEnd"/>
            <w:r w:rsidRPr="004D3DD2">
              <w:rPr>
                <w:rFonts w:cs="Times New Roman"/>
                <w:color w:val="222222"/>
                <w:sz w:val="22"/>
                <w:szCs w:val="22"/>
              </w:rPr>
              <w:t xml:space="preserve"> sucha, terapia IASTM</w:t>
            </w:r>
            <w:r w:rsidR="004D3DD2" w:rsidRPr="004D3DD2">
              <w:rPr>
                <w:rFonts w:cs="Times New Roman"/>
                <w:color w:val="222222"/>
                <w:sz w:val="22"/>
                <w:szCs w:val="22"/>
              </w:rPr>
              <w:t>, fizykoterapia</w:t>
            </w:r>
            <w:r w:rsidRPr="004D3DD2">
              <w:rPr>
                <w:rFonts w:cs="Times New Roman"/>
                <w:color w:val="222222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2C22C" w14:textId="77777777" w:rsidR="00B65FCB" w:rsidRPr="00F437E5" w:rsidRDefault="005D49E0" w:rsidP="00B65FCB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B65FCB" w:rsidRPr="00F437E5">
              <w:rPr>
                <w:b/>
                <w:bCs/>
              </w:rPr>
              <w:t>0,00 zł</w:t>
            </w:r>
          </w:p>
        </w:tc>
      </w:tr>
      <w:tr w:rsidR="00B65FCB" w:rsidRPr="00F437E5" w14:paraId="007873FF" w14:textId="77777777" w:rsidTr="006E2CBA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2312024" w14:textId="77777777" w:rsidR="00B65FCB" w:rsidRPr="00F437E5" w:rsidRDefault="00B65FCB" w:rsidP="00B65FCB">
            <w:pPr>
              <w:jc w:val="center"/>
              <w:rPr>
                <w:rFonts w:cs="Times New Roman"/>
                <w:b/>
                <w:bCs/>
                <w:color w:val="222222"/>
              </w:rPr>
            </w:pPr>
            <w:r w:rsidRPr="00F437E5">
              <w:rPr>
                <w:rFonts w:cs="Times New Roman"/>
                <w:b/>
                <w:bCs/>
                <w:color w:val="222222"/>
              </w:rPr>
              <w:t xml:space="preserve">Terapia indywidualna </w:t>
            </w:r>
            <w:r w:rsidR="004D3DD2">
              <w:rPr>
                <w:rFonts w:cs="Times New Roman"/>
                <w:b/>
                <w:bCs/>
                <w:color w:val="222222"/>
              </w:rPr>
              <w:t xml:space="preserve">45 </w:t>
            </w:r>
            <w:r w:rsidRPr="00F437E5">
              <w:rPr>
                <w:rFonts w:cs="Times New Roman"/>
                <w:b/>
                <w:bCs/>
                <w:color w:val="222222"/>
              </w:rPr>
              <w:t>min.</w:t>
            </w:r>
            <w:r w:rsidR="004D3DD2">
              <w:rPr>
                <w:rFonts w:cs="Times New Roman"/>
                <w:b/>
                <w:bCs/>
                <w:color w:val="222222"/>
              </w:rPr>
              <w:t xml:space="preserve"> + </w:t>
            </w:r>
            <w:proofErr w:type="spellStart"/>
            <w:r w:rsidR="004D3DD2" w:rsidRPr="00F437E5">
              <w:rPr>
                <w:rFonts w:cs="Times New Roman"/>
                <w:b/>
                <w:bCs/>
                <w:color w:val="222222"/>
              </w:rPr>
              <w:t>Kinesiotaping</w:t>
            </w:r>
            <w:proofErr w:type="spellEnd"/>
          </w:p>
          <w:p w14:paraId="31AAB6C2" w14:textId="77777777" w:rsidR="00B65FCB" w:rsidRPr="004D3DD2" w:rsidRDefault="00B65FCB" w:rsidP="00B65FCB">
            <w:pPr>
              <w:jc w:val="center"/>
              <w:rPr>
                <w:rFonts w:cs="Times New Roman"/>
                <w:color w:val="222222"/>
                <w:sz w:val="22"/>
                <w:szCs w:val="22"/>
              </w:rPr>
            </w:pPr>
            <w:r w:rsidRPr="004D3DD2">
              <w:rPr>
                <w:rFonts w:cs="Times New Roman"/>
                <w:color w:val="222222"/>
                <w:sz w:val="22"/>
                <w:szCs w:val="22"/>
              </w:rPr>
              <w:t xml:space="preserve">(masaż tkanek głębokich, </w:t>
            </w:r>
            <w:proofErr w:type="spellStart"/>
            <w:r w:rsidRPr="004D3DD2">
              <w:rPr>
                <w:rFonts w:cs="Times New Roman"/>
                <w:color w:val="222222"/>
                <w:sz w:val="22"/>
                <w:szCs w:val="22"/>
              </w:rPr>
              <w:t>pinoterapia</w:t>
            </w:r>
            <w:proofErr w:type="spellEnd"/>
            <w:r w:rsidRPr="004D3DD2">
              <w:rPr>
                <w:rFonts w:cs="Times New Roman"/>
                <w:color w:val="222222"/>
                <w:sz w:val="22"/>
                <w:szCs w:val="22"/>
              </w:rPr>
              <w:t xml:space="preserve">, </w:t>
            </w:r>
            <w:proofErr w:type="spellStart"/>
            <w:r w:rsidRPr="004D3DD2">
              <w:rPr>
                <w:rFonts w:cs="Times New Roman"/>
                <w:color w:val="222222"/>
                <w:sz w:val="22"/>
                <w:szCs w:val="22"/>
              </w:rPr>
              <w:t>igłoterapia</w:t>
            </w:r>
            <w:proofErr w:type="spellEnd"/>
            <w:r w:rsidRPr="004D3DD2">
              <w:rPr>
                <w:rFonts w:cs="Times New Roman"/>
                <w:color w:val="222222"/>
                <w:sz w:val="22"/>
                <w:szCs w:val="22"/>
              </w:rPr>
              <w:t xml:space="preserve"> sucha, terapia IASTM</w:t>
            </w:r>
            <w:r w:rsidR="004D3DD2" w:rsidRPr="004D3DD2">
              <w:rPr>
                <w:rFonts w:cs="Times New Roman"/>
                <w:color w:val="222222"/>
                <w:sz w:val="22"/>
                <w:szCs w:val="22"/>
              </w:rPr>
              <w:t>, fizykoterapia</w:t>
            </w:r>
            <w:r w:rsidRPr="004D3DD2">
              <w:rPr>
                <w:rFonts w:cs="Times New Roman"/>
                <w:color w:val="222222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1F45C" w14:textId="77777777" w:rsidR="00B65FCB" w:rsidRPr="00F437E5" w:rsidRDefault="00B65FCB" w:rsidP="00B65FCB">
            <w:pPr>
              <w:pStyle w:val="Zawartotabeli"/>
              <w:jc w:val="center"/>
              <w:rPr>
                <w:b/>
                <w:bCs/>
              </w:rPr>
            </w:pPr>
            <w:r w:rsidRPr="00F437E5">
              <w:rPr>
                <w:b/>
                <w:bCs/>
              </w:rPr>
              <w:t>1</w:t>
            </w:r>
            <w:r w:rsidR="005D49E0">
              <w:rPr>
                <w:b/>
                <w:bCs/>
              </w:rPr>
              <w:t>2</w:t>
            </w:r>
            <w:r w:rsidRPr="00F437E5">
              <w:rPr>
                <w:b/>
                <w:bCs/>
              </w:rPr>
              <w:t>0,00 zł</w:t>
            </w:r>
          </w:p>
        </w:tc>
      </w:tr>
      <w:tr w:rsidR="00B65FCB" w:rsidRPr="00F437E5" w14:paraId="2FE1ECD6" w14:textId="77777777" w:rsidTr="006E2CBA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806B9CE" w14:textId="77777777" w:rsidR="00B65FCB" w:rsidRPr="00F437E5" w:rsidRDefault="00B65FCB" w:rsidP="00B65FCB">
            <w:pPr>
              <w:jc w:val="center"/>
              <w:rPr>
                <w:rFonts w:cs="Times New Roman"/>
                <w:b/>
                <w:bCs/>
                <w:color w:val="222222"/>
                <w:kern w:val="2"/>
              </w:rPr>
            </w:pPr>
            <w:r w:rsidRPr="00F437E5">
              <w:rPr>
                <w:rFonts w:cs="Times New Roman"/>
                <w:b/>
                <w:bCs/>
                <w:color w:val="222222"/>
              </w:rPr>
              <w:t xml:space="preserve">Fizjoterapia </w:t>
            </w:r>
            <w:r w:rsidR="00B44679">
              <w:rPr>
                <w:rFonts w:cs="Times New Roman"/>
                <w:b/>
                <w:bCs/>
                <w:color w:val="222222"/>
              </w:rPr>
              <w:t>kobiet w ciąży i po porodzie</w:t>
            </w:r>
          </w:p>
          <w:p w14:paraId="2512E835" w14:textId="77777777" w:rsidR="00B65FCB" w:rsidRPr="00F437E5" w:rsidRDefault="00B65FCB" w:rsidP="00B65FCB">
            <w:pPr>
              <w:jc w:val="center"/>
              <w:rPr>
                <w:rFonts w:cs="Times New Roman"/>
                <w:color w:val="222222"/>
              </w:rPr>
            </w:pPr>
            <w:r w:rsidRPr="00F437E5">
              <w:rPr>
                <w:rFonts w:cs="Times New Roman"/>
                <w:color w:val="222222"/>
              </w:rPr>
              <w:t>(Pierwsza wizyta) - 60 min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30C76" w14:textId="77777777" w:rsidR="00B65FCB" w:rsidRPr="00F437E5" w:rsidRDefault="00B65FCB" w:rsidP="00B65FCB">
            <w:pPr>
              <w:pStyle w:val="Zawartotabeli"/>
              <w:jc w:val="center"/>
              <w:rPr>
                <w:b/>
                <w:bCs/>
              </w:rPr>
            </w:pPr>
            <w:r w:rsidRPr="00F437E5">
              <w:rPr>
                <w:b/>
                <w:bCs/>
              </w:rPr>
              <w:t>120,00 zł</w:t>
            </w:r>
          </w:p>
        </w:tc>
      </w:tr>
      <w:tr w:rsidR="00B65FCB" w:rsidRPr="00F437E5" w14:paraId="1169F8E8" w14:textId="77777777" w:rsidTr="006E2CBA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947A75C" w14:textId="77777777" w:rsidR="00B44679" w:rsidRDefault="00B44679" w:rsidP="00B65FCB">
            <w:pPr>
              <w:jc w:val="center"/>
              <w:rPr>
                <w:rFonts w:cs="Times New Roman"/>
                <w:color w:val="222222"/>
              </w:rPr>
            </w:pPr>
            <w:r w:rsidRPr="00F437E5">
              <w:rPr>
                <w:rFonts w:cs="Times New Roman"/>
                <w:b/>
                <w:bCs/>
                <w:color w:val="222222"/>
              </w:rPr>
              <w:t xml:space="preserve">Fizjoterapia </w:t>
            </w:r>
            <w:r>
              <w:rPr>
                <w:rFonts w:cs="Times New Roman"/>
                <w:b/>
                <w:bCs/>
                <w:color w:val="222222"/>
              </w:rPr>
              <w:t>kobiet w ciąży i po porodzie</w:t>
            </w:r>
            <w:r w:rsidRPr="00F437E5">
              <w:rPr>
                <w:rFonts w:cs="Times New Roman"/>
                <w:color w:val="222222"/>
              </w:rPr>
              <w:t xml:space="preserve"> </w:t>
            </w:r>
          </w:p>
          <w:p w14:paraId="1CEC3131" w14:textId="77777777" w:rsidR="00B65FCB" w:rsidRPr="00F437E5" w:rsidRDefault="00B65FCB" w:rsidP="00B65FCB">
            <w:pPr>
              <w:jc w:val="center"/>
            </w:pPr>
            <w:r w:rsidRPr="00F437E5">
              <w:rPr>
                <w:rFonts w:cs="Times New Roman"/>
                <w:color w:val="222222"/>
              </w:rPr>
              <w:t>(Kolejna wizyta) - 60 min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27E431" w14:textId="77777777" w:rsidR="00B65FCB" w:rsidRPr="00F437E5" w:rsidRDefault="00B65FCB" w:rsidP="00B65FCB">
            <w:pPr>
              <w:pStyle w:val="Zawartotabeli"/>
              <w:jc w:val="center"/>
            </w:pPr>
            <w:r w:rsidRPr="00F437E5">
              <w:rPr>
                <w:b/>
                <w:bCs/>
              </w:rPr>
              <w:t>100,00 zł</w:t>
            </w:r>
          </w:p>
        </w:tc>
      </w:tr>
      <w:tr w:rsidR="00B65FCB" w:rsidRPr="00F437E5" w14:paraId="27263556" w14:textId="77777777" w:rsidTr="006E2CBA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97E8C3D" w14:textId="77777777" w:rsidR="00B65FCB" w:rsidRPr="00F437E5" w:rsidRDefault="00B65FCB" w:rsidP="00B65FCB">
            <w:pPr>
              <w:jc w:val="center"/>
              <w:rPr>
                <w:b/>
                <w:bCs/>
              </w:rPr>
            </w:pPr>
            <w:r w:rsidRPr="00F437E5">
              <w:rPr>
                <w:rFonts w:cs="Times New Roman"/>
                <w:b/>
                <w:bCs/>
                <w:color w:val="222222"/>
              </w:rPr>
              <w:t>Elektrostymulacja mięśni dna miednicy – 20 min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D6BD39" w14:textId="77777777" w:rsidR="00B65FCB" w:rsidRPr="00F437E5" w:rsidRDefault="00B65FCB" w:rsidP="00B65FCB">
            <w:pPr>
              <w:pStyle w:val="Zawartotabeli"/>
              <w:jc w:val="center"/>
            </w:pPr>
            <w:r w:rsidRPr="00F437E5">
              <w:rPr>
                <w:b/>
                <w:bCs/>
              </w:rPr>
              <w:t>40,00 zł</w:t>
            </w:r>
          </w:p>
        </w:tc>
      </w:tr>
      <w:tr w:rsidR="00B65FCB" w:rsidRPr="00F437E5" w14:paraId="42BC0EEF" w14:textId="77777777" w:rsidTr="006E2CBA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FD8E101" w14:textId="77777777" w:rsidR="00B65FCB" w:rsidRPr="00F437E5" w:rsidRDefault="00B65FCB" w:rsidP="00B65FCB">
            <w:pPr>
              <w:jc w:val="center"/>
              <w:rPr>
                <w:b/>
                <w:bCs/>
              </w:rPr>
            </w:pPr>
            <w:r w:rsidRPr="00F437E5">
              <w:rPr>
                <w:rFonts w:cs="Times New Roman"/>
                <w:b/>
                <w:bCs/>
                <w:color w:val="222222"/>
              </w:rPr>
              <w:t>Trening kobiet w ciąży (od 2 trymestru) /po porodzie -1x 45 min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CEF7B" w14:textId="77777777" w:rsidR="00B65FCB" w:rsidRPr="00F437E5" w:rsidRDefault="00B65FCB" w:rsidP="00B65FCB">
            <w:pPr>
              <w:pStyle w:val="Zawartotabeli"/>
              <w:jc w:val="center"/>
            </w:pPr>
            <w:r w:rsidRPr="00F437E5">
              <w:rPr>
                <w:b/>
                <w:bCs/>
              </w:rPr>
              <w:t>70,00 zł</w:t>
            </w:r>
          </w:p>
        </w:tc>
      </w:tr>
      <w:tr w:rsidR="00B65FCB" w:rsidRPr="00F437E5" w14:paraId="352C5B1B" w14:textId="77777777" w:rsidTr="006E2CBA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395CB14" w14:textId="77777777" w:rsidR="00B65FCB" w:rsidRPr="00F437E5" w:rsidRDefault="00B65FCB" w:rsidP="00B65FCB">
            <w:pPr>
              <w:jc w:val="center"/>
              <w:rPr>
                <w:b/>
                <w:bCs/>
              </w:rPr>
            </w:pPr>
            <w:r w:rsidRPr="00F437E5">
              <w:rPr>
                <w:rFonts w:cs="Times New Roman"/>
                <w:b/>
                <w:bCs/>
                <w:color w:val="222222"/>
              </w:rPr>
              <w:t xml:space="preserve">PAKIET - Trening kobiet w ciąży /po porodzie 10x45 min 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9C9974" w14:textId="77777777" w:rsidR="00B65FCB" w:rsidRPr="00F437E5" w:rsidRDefault="00B65FCB" w:rsidP="00B65FCB">
            <w:pPr>
              <w:pStyle w:val="Zawartotabeli"/>
              <w:jc w:val="center"/>
            </w:pPr>
            <w:r w:rsidRPr="00F437E5">
              <w:rPr>
                <w:b/>
                <w:bCs/>
              </w:rPr>
              <w:t>60,00 zł</w:t>
            </w:r>
          </w:p>
          <w:p w14:paraId="66B7D327" w14:textId="77777777" w:rsidR="00B65FCB" w:rsidRPr="00F437E5" w:rsidRDefault="00B65FCB" w:rsidP="00B65FCB">
            <w:pPr>
              <w:pStyle w:val="Zawartotabeli"/>
              <w:jc w:val="center"/>
              <w:rPr>
                <w:sz w:val="20"/>
                <w:szCs w:val="20"/>
              </w:rPr>
            </w:pPr>
            <w:r w:rsidRPr="00F437E5">
              <w:rPr>
                <w:sz w:val="20"/>
                <w:szCs w:val="20"/>
              </w:rPr>
              <w:t>(za każde zajęcia)</w:t>
            </w:r>
          </w:p>
        </w:tc>
      </w:tr>
      <w:tr w:rsidR="00B65FCB" w:rsidRPr="00F437E5" w14:paraId="56934E51" w14:textId="77777777" w:rsidTr="006E2CBA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1AFEFC8" w14:textId="77777777" w:rsidR="00B65FCB" w:rsidRPr="00F437E5" w:rsidRDefault="00B65FCB" w:rsidP="00B65FCB">
            <w:pPr>
              <w:jc w:val="center"/>
              <w:rPr>
                <w:b/>
                <w:bCs/>
              </w:rPr>
            </w:pPr>
            <w:r w:rsidRPr="00F437E5">
              <w:rPr>
                <w:rFonts w:cs="Times New Roman"/>
                <w:b/>
                <w:bCs/>
                <w:color w:val="222222"/>
              </w:rPr>
              <w:t xml:space="preserve">Masaż twarzy </w:t>
            </w:r>
            <w:proofErr w:type="spellStart"/>
            <w:r w:rsidRPr="00F437E5">
              <w:rPr>
                <w:rFonts w:cs="Times New Roman"/>
                <w:b/>
                <w:bCs/>
                <w:color w:val="222222"/>
              </w:rPr>
              <w:t>Kobido</w:t>
            </w:r>
            <w:proofErr w:type="spellEnd"/>
            <w:r w:rsidRPr="00F437E5">
              <w:rPr>
                <w:rFonts w:cs="Times New Roman"/>
                <w:b/>
                <w:bCs/>
                <w:color w:val="222222"/>
              </w:rPr>
              <w:t xml:space="preserve">/ Masaż </w:t>
            </w:r>
            <w:proofErr w:type="spellStart"/>
            <w:r w:rsidRPr="00F437E5">
              <w:rPr>
                <w:rFonts w:cs="Times New Roman"/>
                <w:b/>
                <w:bCs/>
                <w:color w:val="222222"/>
              </w:rPr>
              <w:t>Transbukalny</w:t>
            </w:r>
            <w:proofErr w:type="spellEnd"/>
            <w:r w:rsidRPr="00F437E5">
              <w:rPr>
                <w:rFonts w:cs="Times New Roman"/>
                <w:b/>
                <w:bCs/>
                <w:color w:val="222222"/>
              </w:rPr>
              <w:t xml:space="preserve"> - 60 min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8E7E62" w14:textId="77777777" w:rsidR="00B65FCB" w:rsidRPr="00F437E5" w:rsidRDefault="00B65FCB" w:rsidP="00B65FCB">
            <w:pPr>
              <w:pStyle w:val="Zawartotabeli"/>
              <w:jc w:val="center"/>
            </w:pPr>
            <w:r w:rsidRPr="00F437E5">
              <w:rPr>
                <w:b/>
                <w:bCs/>
              </w:rPr>
              <w:t>100,00 zł</w:t>
            </w:r>
          </w:p>
        </w:tc>
      </w:tr>
      <w:tr w:rsidR="00B65FCB" w:rsidRPr="00F437E5" w14:paraId="70395A46" w14:textId="77777777" w:rsidTr="006E2CBA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C306CAA" w14:textId="77777777" w:rsidR="00B65FCB" w:rsidRPr="00F437E5" w:rsidRDefault="00B65FCB" w:rsidP="00B65FCB">
            <w:pPr>
              <w:jc w:val="center"/>
              <w:rPr>
                <w:b/>
                <w:bCs/>
              </w:rPr>
            </w:pPr>
            <w:r w:rsidRPr="00F437E5">
              <w:rPr>
                <w:rFonts w:cs="Times New Roman"/>
                <w:b/>
                <w:bCs/>
                <w:color w:val="222222"/>
              </w:rPr>
              <w:t xml:space="preserve">Korekcja wad postawy u dzieci  1 x 45 min 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C59D89" w14:textId="77777777" w:rsidR="00B65FCB" w:rsidRPr="00F437E5" w:rsidRDefault="00B65FCB" w:rsidP="00B65FCB">
            <w:pPr>
              <w:pStyle w:val="Zawartotabeli"/>
              <w:jc w:val="center"/>
            </w:pPr>
            <w:r w:rsidRPr="00F437E5">
              <w:rPr>
                <w:b/>
                <w:bCs/>
              </w:rPr>
              <w:t>70,00 zł</w:t>
            </w:r>
          </w:p>
        </w:tc>
      </w:tr>
      <w:tr w:rsidR="00B65FCB" w:rsidRPr="00F437E5" w14:paraId="75A1B59D" w14:textId="77777777" w:rsidTr="006E2CBA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3491089" w14:textId="77777777" w:rsidR="00B65FCB" w:rsidRPr="00F437E5" w:rsidRDefault="00B65FCB" w:rsidP="00B65FCB">
            <w:pPr>
              <w:jc w:val="center"/>
              <w:rPr>
                <w:b/>
                <w:bCs/>
              </w:rPr>
            </w:pPr>
            <w:r w:rsidRPr="00F437E5">
              <w:rPr>
                <w:rFonts w:cs="Times New Roman"/>
                <w:b/>
                <w:bCs/>
                <w:color w:val="222222"/>
              </w:rPr>
              <w:t xml:space="preserve">PAKIET - Korekcja wad postawy u dzieci  1 x 45 min 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0C4133" w14:textId="77777777" w:rsidR="00B65FCB" w:rsidRPr="00F437E5" w:rsidRDefault="00B65FCB" w:rsidP="00B65FCB">
            <w:pPr>
              <w:pStyle w:val="Zawartotabeli"/>
              <w:jc w:val="center"/>
            </w:pPr>
            <w:r w:rsidRPr="00F437E5">
              <w:rPr>
                <w:b/>
                <w:bCs/>
              </w:rPr>
              <w:t>60,00 zł</w:t>
            </w:r>
          </w:p>
          <w:p w14:paraId="422DE472" w14:textId="77777777" w:rsidR="00B65FCB" w:rsidRPr="00F437E5" w:rsidRDefault="00B65FCB" w:rsidP="00B65FCB">
            <w:pPr>
              <w:pStyle w:val="Zawartotabeli"/>
              <w:jc w:val="center"/>
              <w:rPr>
                <w:sz w:val="20"/>
                <w:szCs w:val="20"/>
              </w:rPr>
            </w:pPr>
            <w:r w:rsidRPr="00F437E5">
              <w:rPr>
                <w:sz w:val="20"/>
                <w:szCs w:val="20"/>
              </w:rPr>
              <w:t>(za każde zajęcia)</w:t>
            </w:r>
          </w:p>
        </w:tc>
      </w:tr>
      <w:tr w:rsidR="00F437E5" w:rsidRPr="00F437E5" w14:paraId="2532CEF8" w14:textId="77777777" w:rsidTr="006E2CBA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7C13DD2" w14:textId="77777777" w:rsidR="00F437E5" w:rsidRPr="00F437E5" w:rsidRDefault="00F437E5" w:rsidP="00B65FCB">
            <w:pPr>
              <w:jc w:val="center"/>
              <w:rPr>
                <w:rFonts w:cs="Times New Roman"/>
                <w:b/>
                <w:bCs/>
                <w:color w:val="222222"/>
              </w:rPr>
            </w:pPr>
            <w:r w:rsidRPr="00F437E5">
              <w:rPr>
                <w:rFonts w:cs="Times New Roman"/>
                <w:b/>
                <w:bCs/>
                <w:color w:val="222222"/>
              </w:rPr>
              <w:t>Masaż leczniczy 30 min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D8FCF" w14:textId="77777777" w:rsidR="00F437E5" w:rsidRPr="00F437E5" w:rsidRDefault="00F437E5" w:rsidP="00B65FCB">
            <w:pPr>
              <w:jc w:val="center"/>
              <w:rPr>
                <w:b/>
                <w:bCs/>
              </w:rPr>
            </w:pPr>
            <w:r w:rsidRPr="00F437E5">
              <w:rPr>
                <w:b/>
                <w:bCs/>
              </w:rPr>
              <w:t>70,00 zł</w:t>
            </w:r>
          </w:p>
        </w:tc>
      </w:tr>
      <w:tr w:rsidR="00B65FCB" w:rsidRPr="00F437E5" w14:paraId="53484D7B" w14:textId="77777777" w:rsidTr="006E2CBA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93AC09C" w14:textId="77777777" w:rsidR="00B65FCB" w:rsidRPr="00F437E5" w:rsidRDefault="00B65FCB" w:rsidP="00B65FCB">
            <w:pPr>
              <w:jc w:val="center"/>
              <w:rPr>
                <w:b/>
                <w:bCs/>
              </w:rPr>
            </w:pPr>
            <w:r w:rsidRPr="00F437E5">
              <w:rPr>
                <w:rFonts w:cs="Times New Roman"/>
                <w:b/>
                <w:bCs/>
                <w:color w:val="222222"/>
              </w:rPr>
              <w:t>Masaż leczniczy</w:t>
            </w:r>
            <w:r w:rsidR="00F437E5" w:rsidRPr="00F437E5">
              <w:rPr>
                <w:rFonts w:cs="Times New Roman"/>
                <w:b/>
                <w:bCs/>
                <w:color w:val="222222"/>
              </w:rPr>
              <w:t xml:space="preserve"> 45 min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FBE335" w14:textId="77777777" w:rsidR="00B65FCB" w:rsidRPr="00F437E5" w:rsidRDefault="00F437E5" w:rsidP="00B65FCB">
            <w:pPr>
              <w:jc w:val="center"/>
            </w:pPr>
            <w:r w:rsidRPr="00F437E5">
              <w:rPr>
                <w:b/>
                <w:bCs/>
              </w:rPr>
              <w:t>8</w:t>
            </w:r>
            <w:r w:rsidR="00B65FCB" w:rsidRPr="00F437E5">
              <w:rPr>
                <w:b/>
                <w:bCs/>
              </w:rPr>
              <w:t>0,00 zł</w:t>
            </w:r>
          </w:p>
        </w:tc>
      </w:tr>
      <w:tr w:rsidR="00B65FCB" w:rsidRPr="00F437E5" w14:paraId="7950E4E3" w14:textId="77777777" w:rsidTr="006E2CBA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7D150BC" w14:textId="77777777" w:rsidR="00B65FCB" w:rsidRPr="00F437E5" w:rsidRDefault="00B65FCB" w:rsidP="00B65FCB">
            <w:pPr>
              <w:jc w:val="center"/>
              <w:rPr>
                <w:b/>
                <w:bCs/>
              </w:rPr>
            </w:pPr>
            <w:proofErr w:type="spellStart"/>
            <w:r w:rsidRPr="00F437E5">
              <w:rPr>
                <w:rFonts w:cs="Times New Roman"/>
                <w:b/>
                <w:bCs/>
                <w:color w:val="222222"/>
              </w:rPr>
              <w:t>Kinesiotaping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130919" w14:textId="77777777" w:rsidR="00B65FCB" w:rsidRPr="00F437E5" w:rsidRDefault="00B65FCB" w:rsidP="00B65FCB">
            <w:pPr>
              <w:pStyle w:val="Zawartotabeli"/>
              <w:jc w:val="center"/>
            </w:pPr>
            <w:r w:rsidRPr="00F437E5">
              <w:rPr>
                <w:b/>
                <w:bCs/>
              </w:rPr>
              <w:t>30,00 zł</w:t>
            </w:r>
          </w:p>
        </w:tc>
      </w:tr>
      <w:tr w:rsidR="00B65FCB" w:rsidRPr="00F437E5" w14:paraId="0E61F3F1" w14:textId="77777777" w:rsidTr="006E2CBA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F69CC61" w14:textId="77777777" w:rsidR="00B65FCB" w:rsidRPr="00F437E5" w:rsidRDefault="00B65FCB" w:rsidP="00B65FCB">
            <w:pPr>
              <w:jc w:val="center"/>
              <w:rPr>
                <w:b/>
                <w:bCs/>
              </w:rPr>
            </w:pPr>
            <w:r w:rsidRPr="00F437E5">
              <w:rPr>
                <w:rFonts w:cs="Times New Roman"/>
                <w:b/>
                <w:bCs/>
                <w:color w:val="222222"/>
              </w:rPr>
              <w:t xml:space="preserve">Nauka Masażu </w:t>
            </w:r>
            <w:proofErr w:type="spellStart"/>
            <w:r w:rsidRPr="00F437E5">
              <w:rPr>
                <w:rFonts w:cs="Times New Roman"/>
                <w:b/>
                <w:bCs/>
                <w:color w:val="222222"/>
              </w:rPr>
              <w:t>Shantala</w:t>
            </w:r>
            <w:proofErr w:type="spellEnd"/>
            <w:r w:rsidRPr="00F437E5">
              <w:rPr>
                <w:rFonts w:cs="Times New Roman"/>
                <w:b/>
                <w:bCs/>
                <w:color w:val="222222"/>
              </w:rPr>
              <w:t xml:space="preserve"> – Indywidualne warsztaty dla rodziców – 90 min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D27F15" w14:textId="77777777" w:rsidR="00B65FCB" w:rsidRPr="00F437E5" w:rsidRDefault="00B65FCB" w:rsidP="00B65FCB">
            <w:pPr>
              <w:pStyle w:val="Zawartotabeli"/>
              <w:jc w:val="center"/>
            </w:pPr>
            <w:r w:rsidRPr="00F437E5">
              <w:rPr>
                <w:b/>
                <w:bCs/>
              </w:rPr>
              <w:t>150,00 zł</w:t>
            </w:r>
          </w:p>
        </w:tc>
      </w:tr>
      <w:tr w:rsidR="00B65FCB" w:rsidRPr="00F437E5" w14:paraId="51CF1A06" w14:textId="77777777" w:rsidTr="006E2CBA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ED81793" w14:textId="77777777" w:rsidR="00B65FCB" w:rsidRPr="00F437E5" w:rsidRDefault="00B65FCB" w:rsidP="00B65FCB">
            <w:pPr>
              <w:pStyle w:val="Zawartotabeli"/>
              <w:jc w:val="center"/>
              <w:rPr>
                <w:b/>
                <w:bCs/>
              </w:rPr>
            </w:pPr>
            <w:r w:rsidRPr="00F437E5">
              <w:rPr>
                <w:b/>
                <w:bCs/>
              </w:rPr>
              <w:t xml:space="preserve">Prądy 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0D56FE" w14:textId="77777777" w:rsidR="00B65FCB" w:rsidRPr="00F437E5" w:rsidRDefault="00B65FCB" w:rsidP="00B65FCB">
            <w:pPr>
              <w:pStyle w:val="Zawartotabeli"/>
              <w:jc w:val="center"/>
            </w:pPr>
            <w:r w:rsidRPr="00F437E5">
              <w:rPr>
                <w:b/>
                <w:bCs/>
              </w:rPr>
              <w:t>10</w:t>
            </w:r>
            <w:r w:rsidR="00F437E5">
              <w:rPr>
                <w:b/>
                <w:bCs/>
              </w:rPr>
              <w:t>,00</w:t>
            </w:r>
            <w:r w:rsidRPr="00F437E5">
              <w:rPr>
                <w:b/>
                <w:bCs/>
              </w:rPr>
              <w:t xml:space="preserve"> zł</w:t>
            </w:r>
          </w:p>
        </w:tc>
      </w:tr>
      <w:tr w:rsidR="00B65FCB" w:rsidRPr="00F437E5" w14:paraId="466BC60C" w14:textId="77777777" w:rsidTr="006E2CBA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1264A86" w14:textId="77777777" w:rsidR="00B65FCB" w:rsidRPr="00F437E5" w:rsidRDefault="00B65FCB" w:rsidP="00B65FCB">
            <w:pPr>
              <w:pStyle w:val="Zawartotabeli"/>
              <w:jc w:val="center"/>
              <w:rPr>
                <w:b/>
                <w:bCs/>
              </w:rPr>
            </w:pPr>
            <w:r w:rsidRPr="00F437E5">
              <w:rPr>
                <w:b/>
                <w:bCs/>
              </w:rPr>
              <w:t>Krioterapia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05B134" w14:textId="77777777" w:rsidR="00B65FCB" w:rsidRPr="00F437E5" w:rsidRDefault="00AC3860" w:rsidP="00B65FCB">
            <w:pPr>
              <w:pStyle w:val="Zawartotabeli"/>
              <w:jc w:val="center"/>
            </w:pPr>
            <w:r>
              <w:rPr>
                <w:b/>
                <w:bCs/>
              </w:rPr>
              <w:t>20</w:t>
            </w:r>
            <w:r w:rsidR="00F437E5">
              <w:rPr>
                <w:b/>
                <w:bCs/>
              </w:rPr>
              <w:t>,00</w:t>
            </w:r>
            <w:r w:rsidR="00B65FCB" w:rsidRPr="00F437E5">
              <w:rPr>
                <w:b/>
                <w:bCs/>
              </w:rPr>
              <w:t xml:space="preserve"> zł </w:t>
            </w:r>
          </w:p>
        </w:tc>
      </w:tr>
      <w:tr w:rsidR="00B65FCB" w:rsidRPr="00F437E5" w14:paraId="0979660B" w14:textId="77777777" w:rsidTr="006E2CBA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F999001" w14:textId="77777777" w:rsidR="00B65FCB" w:rsidRPr="00F437E5" w:rsidRDefault="00B65FCB" w:rsidP="00B65FCB">
            <w:pPr>
              <w:pStyle w:val="Zawartotabeli"/>
              <w:jc w:val="center"/>
              <w:rPr>
                <w:b/>
                <w:bCs/>
              </w:rPr>
            </w:pPr>
            <w:r w:rsidRPr="00F437E5">
              <w:rPr>
                <w:b/>
                <w:bCs/>
              </w:rPr>
              <w:t>Elektrostymulacja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364171" w14:textId="77777777" w:rsidR="00B65FCB" w:rsidRPr="00F437E5" w:rsidRDefault="00F437E5" w:rsidP="00B65FCB">
            <w:pPr>
              <w:pStyle w:val="Zawartotabeli"/>
              <w:jc w:val="center"/>
            </w:pPr>
            <w:r w:rsidRPr="00F437E5">
              <w:rPr>
                <w:b/>
                <w:bCs/>
              </w:rPr>
              <w:t>10</w:t>
            </w:r>
            <w:r>
              <w:rPr>
                <w:b/>
                <w:bCs/>
              </w:rPr>
              <w:t>,00</w:t>
            </w:r>
            <w:r w:rsidRPr="00F437E5">
              <w:rPr>
                <w:b/>
                <w:bCs/>
              </w:rPr>
              <w:t xml:space="preserve"> zł</w:t>
            </w:r>
          </w:p>
        </w:tc>
      </w:tr>
      <w:tr w:rsidR="00B65FCB" w:rsidRPr="00F437E5" w14:paraId="0EAAF976" w14:textId="77777777" w:rsidTr="006E2CBA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14C6D3F" w14:textId="77777777" w:rsidR="00B65FCB" w:rsidRPr="00F437E5" w:rsidRDefault="00B65FCB" w:rsidP="00B65FCB">
            <w:pPr>
              <w:pStyle w:val="Zawartotabeli"/>
              <w:jc w:val="center"/>
              <w:rPr>
                <w:b/>
                <w:bCs/>
              </w:rPr>
            </w:pPr>
            <w:r w:rsidRPr="00F437E5">
              <w:rPr>
                <w:b/>
                <w:bCs/>
              </w:rPr>
              <w:t>Ultradźwięki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07B4AC" w14:textId="77777777" w:rsidR="00B65FCB" w:rsidRPr="00F437E5" w:rsidRDefault="00F437E5" w:rsidP="00B65FCB">
            <w:pPr>
              <w:pStyle w:val="Zawartotabeli"/>
              <w:jc w:val="center"/>
            </w:pPr>
            <w:r w:rsidRPr="00F437E5">
              <w:rPr>
                <w:b/>
                <w:bCs/>
              </w:rPr>
              <w:t>10</w:t>
            </w:r>
            <w:r>
              <w:rPr>
                <w:b/>
                <w:bCs/>
              </w:rPr>
              <w:t>,00</w:t>
            </w:r>
            <w:r w:rsidRPr="00F437E5">
              <w:rPr>
                <w:b/>
                <w:bCs/>
              </w:rPr>
              <w:t xml:space="preserve"> zł</w:t>
            </w:r>
          </w:p>
        </w:tc>
      </w:tr>
      <w:tr w:rsidR="00B65FCB" w:rsidRPr="00F437E5" w14:paraId="5114BBD2" w14:textId="77777777" w:rsidTr="006E2CBA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030E893" w14:textId="77777777" w:rsidR="00B65FCB" w:rsidRPr="00F437E5" w:rsidRDefault="00B65FCB" w:rsidP="00B65FCB">
            <w:pPr>
              <w:pStyle w:val="Zawartotabeli"/>
              <w:jc w:val="center"/>
              <w:rPr>
                <w:b/>
                <w:bCs/>
              </w:rPr>
            </w:pPr>
            <w:r w:rsidRPr="00F437E5">
              <w:rPr>
                <w:b/>
                <w:bCs/>
              </w:rPr>
              <w:t>Laseroterapia punktowa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573EE4" w14:textId="77777777" w:rsidR="00B65FCB" w:rsidRPr="00F437E5" w:rsidRDefault="00F437E5" w:rsidP="00B65FCB">
            <w:pPr>
              <w:pStyle w:val="Zawartotabeli"/>
              <w:jc w:val="center"/>
            </w:pPr>
            <w:r w:rsidRPr="00F437E5">
              <w:rPr>
                <w:b/>
                <w:bCs/>
              </w:rPr>
              <w:t>10</w:t>
            </w:r>
            <w:r>
              <w:rPr>
                <w:b/>
                <w:bCs/>
              </w:rPr>
              <w:t>,00</w:t>
            </w:r>
            <w:r w:rsidRPr="00F437E5">
              <w:rPr>
                <w:b/>
                <w:bCs/>
              </w:rPr>
              <w:t xml:space="preserve"> zł</w:t>
            </w:r>
          </w:p>
        </w:tc>
      </w:tr>
      <w:tr w:rsidR="00B65FCB" w:rsidRPr="00F437E5" w14:paraId="28AE77D9" w14:textId="77777777" w:rsidTr="006E2CBA">
        <w:tc>
          <w:tcPr>
            <w:tcW w:w="76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3763F08" w14:textId="77777777" w:rsidR="00B65FCB" w:rsidRPr="00F437E5" w:rsidRDefault="00B65FCB" w:rsidP="00B65FCB">
            <w:pPr>
              <w:pStyle w:val="Zawartotabeli"/>
              <w:jc w:val="center"/>
              <w:rPr>
                <w:b/>
                <w:bCs/>
              </w:rPr>
            </w:pPr>
            <w:r w:rsidRPr="00F437E5">
              <w:rPr>
                <w:b/>
                <w:bCs/>
              </w:rPr>
              <w:t>Naświetlania IR, UV</w:t>
            </w: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5CE449" w14:textId="77777777" w:rsidR="00B65FCB" w:rsidRPr="00F437E5" w:rsidRDefault="00F437E5" w:rsidP="00B65FCB">
            <w:pPr>
              <w:pStyle w:val="Zawartotabeli"/>
              <w:jc w:val="center"/>
            </w:pPr>
            <w:r w:rsidRPr="00F437E5">
              <w:rPr>
                <w:b/>
                <w:bCs/>
              </w:rPr>
              <w:t>10</w:t>
            </w:r>
            <w:r>
              <w:rPr>
                <w:b/>
                <w:bCs/>
              </w:rPr>
              <w:t>,00</w:t>
            </w:r>
            <w:r w:rsidRPr="00F437E5">
              <w:rPr>
                <w:b/>
                <w:bCs/>
              </w:rPr>
              <w:t xml:space="preserve"> zł</w:t>
            </w:r>
          </w:p>
        </w:tc>
      </w:tr>
    </w:tbl>
    <w:p w14:paraId="48388391" w14:textId="77777777" w:rsidR="00856989" w:rsidRPr="00F437E5" w:rsidRDefault="00856989">
      <w:pPr>
        <w:sectPr w:rsidR="00856989" w:rsidRPr="00F437E5" w:rsidSect="005259D1"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14:paraId="3B1C334F" w14:textId="77777777" w:rsidR="00F437E5" w:rsidRPr="00F437E5" w:rsidRDefault="00F437E5" w:rsidP="005C2DEF">
      <w:pPr>
        <w:pStyle w:val="Tekstpodstawowy"/>
        <w:jc w:val="center"/>
      </w:pPr>
      <w:r w:rsidRPr="00F437E5">
        <w:rPr>
          <w:b/>
          <w:bCs/>
        </w:rPr>
        <w:lastRenderedPageBreak/>
        <w:t>CENNIK MEDYCYNA PRACY ORAZ PSYCHOLOGIA TRANSPORTU</w:t>
      </w:r>
    </w:p>
    <w:tbl>
      <w:tblPr>
        <w:tblpPr w:leftFromText="141" w:rightFromText="141" w:bottomFromText="160" w:vertAnchor="text" w:horzAnchor="margin" w:tblpXSpec="center" w:tblpY="53"/>
        <w:tblW w:w="10875" w:type="dxa"/>
        <w:tblLayout w:type="fixed"/>
        <w:tblLook w:val="04A0" w:firstRow="1" w:lastRow="0" w:firstColumn="1" w:lastColumn="0" w:noHBand="0" w:noVBand="1"/>
      </w:tblPr>
      <w:tblGrid>
        <w:gridCol w:w="9488"/>
        <w:gridCol w:w="1387"/>
      </w:tblGrid>
      <w:tr w:rsidR="005C2DEF" w:rsidRPr="005C2DEF" w14:paraId="6485CA44" w14:textId="77777777" w:rsidTr="005C2DEF">
        <w:trPr>
          <w:trHeight w:val="387"/>
        </w:trPr>
        <w:tc>
          <w:tcPr>
            <w:tcW w:w="9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6633"/>
            <w:hideMark/>
          </w:tcPr>
          <w:p w14:paraId="43E92B2D" w14:textId="77777777" w:rsidR="005C2DEF" w:rsidRPr="005C2DEF" w:rsidRDefault="005C2DEF" w:rsidP="005C2DEF">
            <w:pPr>
              <w:pStyle w:val="Tekstpodstawowy"/>
              <w:rPr>
                <w:b/>
                <w:bCs/>
              </w:rPr>
            </w:pPr>
            <w:r w:rsidRPr="005C2DEF">
              <w:rPr>
                <w:b/>
                <w:bCs/>
              </w:rPr>
              <w:t>BADANIE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33"/>
            <w:hideMark/>
          </w:tcPr>
          <w:p w14:paraId="632A3024" w14:textId="77777777" w:rsidR="005C2DEF" w:rsidRPr="005C2DEF" w:rsidRDefault="005C2DEF" w:rsidP="005C2DEF">
            <w:pPr>
              <w:pStyle w:val="Tekstpodstawowy"/>
              <w:rPr>
                <w:b/>
                <w:bCs/>
              </w:rPr>
            </w:pPr>
            <w:r w:rsidRPr="005C2DEF">
              <w:rPr>
                <w:b/>
                <w:bCs/>
              </w:rPr>
              <w:t>CENA</w:t>
            </w:r>
          </w:p>
        </w:tc>
      </w:tr>
      <w:tr w:rsidR="005C2DEF" w:rsidRPr="005C2DEF" w14:paraId="20F0985A" w14:textId="77777777" w:rsidTr="005C2DEF">
        <w:trPr>
          <w:trHeight w:val="443"/>
        </w:trPr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BAD6FD6" w14:textId="77777777" w:rsidR="005C2DEF" w:rsidRPr="005C2DEF" w:rsidRDefault="005C2DEF" w:rsidP="005C2DEF">
            <w:pPr>
              <w:pStyle w:val="Tekstpodstawowy"/>
            </w:pPr>
            <w:r w:rsidRPr="005C2DEF">
              <w:t>Badanie profilaktyczne/wstępne/okresowe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A85C7A" w14:textId="77777777" w:rsidR="005C2DEF" w:rsidRPr="005C2DEF" w:rsidRDefault="005C2DEF" w:rsidP="005C2DEF">
            <w:pPr>
              <w:pStyle w:val="Tekstpodstawowy"/>
              <w:rPr>
                <w:b/>
                <w:bCs/>
              </w:rPr>
            </w:pPr>
            <w:r w:rsidRPr="005C2DEF">
              <w:rPr>
                <w:b/>
                <w:bCs/>
              </w:rPr>
              <w:t>130,00 zł  *</w:t>
            </w:r>
          </w:p>
        </w:tc>
      </w:tr>
      <w:tr w:rsidR="005C2DEF" w:rsidRPr="005C2DEF" w14:paraId="4245A5FA" w14:textId="77777777" w:rsidTr="005C2DEF">
        <w:trPr>
          <w:trHeight w:val="454"/>
        </w:trPr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9117AFA" w14:textId="77777777" w:rsidR="005C2DEF" w:rsidRPr="005C2DEF" w:rsidRDefault="005C2DEF" w:rsidP="005C2DEF">
            <w:pPr>
              <w:pStyle w:val="Tekstpodstawowy"/>
            </w:pPr>
            <w:r w:rsidRPr="005C2DEF">
              <w:t xml:space="preserve">Badanie profilaktyczne - praca wymagająca pełnej sprawności psychoruchowej (kierowca, operator, samochód służb, </w:t>
            </w:r>
            <w:proofErr w:type="spellStart"/>
            <w:r w:rsidRPr="005C2DEF">
              <w:t>itp</w:t>
            </w:r>
            <w:proofErr w:type="spellEnd"/>
            <w:r w:rsidRPr="005C2DEF">
              <w:t>)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A7B132" w14:textId="77777777" w:rsidR="005C2DEF" w:rsidRPr="005C2DEF" w:rsidRDefault="005C2DEF" w:rsidP="005C2DEF">
            <w:pPr>
              <w:pStyle w:val="Tekstpodstawowy"/>
              <w:rPr>
                <w:b/>
                <w:bCs/>
              </w:rPr>
            </w:pPr>
            <w:r w:rsidRPr="005C2DEF">
              <w:rPr>
                <w:b/>
                <w:bCs/>
              </w:rPr>
              <w:t>170,00 zł  *</w:t>
            </w:r>
          </w:p>
        </w:tc>
      </w:tr>
      <w:tr w:rsidR="005C2DEF" w:rsidRPr="005C2DEF" w14:paraId="41254F42" w14:textId="77777777" w:rsidTr="005C2DEF">
        <w:trPr>
          <w:trHeight w:val="387"/>
        </w:trPr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4FD475C" w14:textId="77777777" w:rsidR="005C2DEF" w:rsidRPr="005C2DEF" w:rsidRDefault="005C2DEF" w:rsidP="005C2DEF">
            <w:pPr>
              <w:pStyle w:val="Tekstpodstawowy"/>
            </w:pPr>
            <w:r w:rsidRPr="005C2DEF">
              <w:t>Wydanie zaświadczenia do celów sanitarno-epidemiologicznych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A7383E" w14:textId="77777777" w:rsidR="005C2DEF" w:rsidRPr="005C2DEF" w:rsidRDefault="005C2DEF" w:rsidP="005C2DEF">
            <w:pPr>
              <w:pStyle w:val="Tekstpodstawowy"/>
              <w:rPr>
                <w:b/>
                <w:bCs/>
              </w:rPr>
            </w:pPr>
            <w:r w:rsidRPr="005C2DEF">
              <w:rPr>
                <w:b/>
                <w:bCs/>
              </w:rPr>
              <w:t>100,00 zł</w:t>
            </w:r>
          </w:p>
        </w:tc>
      </w:tr>
      <w:tr w:rsidR="005C2DEF" w:rsidRPr="005C2DEF" w14:paraId="0043B75B" w14:textId="77777777" w:rsidTr="005C2DEF">
        <w:trPr>
          <w:trHeight w:val="387"/>
        </w:trPr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F5E5B50" w14:textId="77777777" w:rsidR="005C2DEF" w:rsidRPr="005C2DEF" w:rsidRDefault="005C2DEF" w:rsidP="005C2DEF">
            <w:pPr>
              <w:pStyle w:val="Tekstpodstawowy"/>
            </w:pPr>
            <w:r w:rsidRPr="005C2DEF">
              <w:t xml:space="preserve">Wydanie zaświadczenia do celów </w:t>
            </w:r>
            <w:proofErr w:type="spellStart"/>
            <w:r w:rsidRPr="005C2DEF">
              <w:t>sanit</w:t>
            </w:r>
            <w:proofErr w:type="spellEnd"/>
            <w:r w:rsidRPr="005C2DEF">
              <w:t>.-epidemiologicznych podczas badania profilaktycznego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E1D8B6" w14:textId="77777777" w:rsidR="005C2DEF" w:rsidRPr="005C2DEF" w:rsidRDefault="005C2DEF" w:rsidP="005C2DEF">
            <w:pPr>
              <w:pStyle w:val="Tekstpodstawowy"/>
              <w:rPr>
                <w:b/>
                <w:bCs/>
              </w:rPr>
            </w:pPr>
            <w:r w:rsidRPr="005C2DEF">
              <w:rPr>
                <w:b/>
                <w:bCs/>
              </w:rPr>
              <w:t>80,00 zł</w:t>
            </w:r>
          </w:p>
        </w:tc>
      </w:tr>
      <w:tr w:rsidR="005C2DEF" w:rsidRPr="005C2DEF" w14:paraId="2399C284" w14:textId="77777777" w:rsidTr="005C2DEF">
        <w:trPr>
          <w:trHeight w:val="443"/>
        </w:trPr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0DDCDA3" w14:textId="77777777" w:rsidR="005C2DEF" w:rsidRPr="005C2DEF" w:rsidRDefault="005C2DEF" w:rsidP="005C2DEF">
            <w:pPr>
              <w:pStyle w:val="Tekstpodstawowy"/>
            </w:pPr>
            <w:r w:rsidRPr="005C2DEF">
              <w:t>Badanie okulistyczne/ laryngologiczne/ neurologiczne przez lekarza med. pracy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26CD2C" w14:textId="77777777" w:rsidR="005C2DEF" w:rsidRPr="005C2DEF" w:rsidRDefault="005C2DEF" w:rsidP="005C2DEF">
            <w:pPr>
              <w:pStyle w:val="Tekstpodstawowy"/>
              <w:rPr>
                <w:b/>
                <w:bCs/>
              </w:rPr>
            </w:pPr>
            <w:r w:rsidRPr="005C2DEF">
              <w:rPr>
                <w:b/>
                <w:bCs/>
              </w:rPr>
              <w:t>50,00 zł</w:t>
            </w:r>
          </w:p>
        </w:tc>
      </w:tr>
      <w:tr w:rsidR="005C2DEF" w:rsidRPr="005C2DEF" w14:paraId="492C1CA2" w14:textId="77777777" w:rsidTr="005C2DEF">
        <w:trPr>
          <w:trHeight w:val="387"/>
        </w:trPr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5CC7F7E6" w14:textId="77777777" w:rsidR="005C2DEF" w:rsidRPr="005C2DEF" w:rsidRDefault="005C2DEF" w:rsidP="005C2DEF">
            <w:pPr>
              <w:pStyle w:val="Tekstpodstawowy"/>
            </w:pPr>
            <w:r w:rsidRPr="005C2DEF">
              <w:t>Badanie profilaktyczne (praca na wysokości do 3 m)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7E2A5D" w14:textId="77777777" w:rsidR="005C2DEF" w:rsidRPr="005C2DEF" w:rsidRDefault="005C2DEF" w:rsidP="005C2DEF">
            <w:pPr>
              <w:pStyle w:val="Tekstpodstawowy"/>
              <w:rPr>
                <w:b/>
                <w:bCs/>
              </w:rPr>
            </w:pPr>
            <w:r w:rsidRPr="005C2DEF">
              <w:rPr>
                <w:b/>
                <w:bCs/>
              </w:rPr>
              <w:t>160,00 zł  *</w:t>
            </w:r>
          </w:p>
        </w:tc>
      </w:tr>
      <w:tr w:rsidR="005C2DEF" w:rsidRPr="005C2DEF" w14:paraId="0B36678A" w14:textId="77777777" w:rsidTr="005C2DEF">
        <w:trPr>
          <w:trHeight w:val="387"/>
        </w:trPr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C534D97" w14:textId="77777777" w:rsidR="005C2DEF" w:rsidRPr="005C2DEF" w:rsidRDefault="005C2DEF" w:rsidP="005C2DEF">
            <w:pPr>
              <w:pStyle w:val="Tekstpodstawowy"/>
            </w:pPr>
            <w:r w:rsidRPr="005C2DEF">
              <w:t>Badanie profilaktyczne (praca na wysokości pow. 3 m)wraz z EKG i glukozą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D4726B" w14:textId="77777777" w:rsidR="005C2DEF" w:rsidRPr="005C2DEF" w:rsidRDefault="005C2DEF" w:rsidP="005C2DEF">
            <w:pPr>
              <w:pStyle w:val="Tekstpodstawowy"/>
              <w:rPr>
                <w:b/>
                <w:bCs/>
              </w:rPr>
            </w:pPr>
            <w:r w:rsidRPr="005C2DEF">
              <w:rPr>
                <w:b/>
                <w:bCs/>
              </w:rPr>
              <w:t>260,00 zł  *</w:t>
            </w:r>
          </w:p>
        </w:tc>
      </w:tr>
      <w:tr w:rsidR="005C2DEF" w:rsidRPr="005C2DEF" w14:paraId="58E513BE" w14:textId="77777777" w:rsidTr="005C2DEF">
        <w:trPr>
          <w:trHeight w:val="443"/>
        </w:trPr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12EC57E" w14:textId="77777777" w:rsidR="005C2DEF" w:rsidRPr="005C2DEF" w:rsidRDefault="005C2DEF" w:rsidP="005C2DEF">
            <w:pPr>
              <w:pStyle w:val="Tekstpodstawowy"/>
            </w:pPr>
            <w:r w:rsidRPr="005C2DEF">
              <w:t>Badanie pracowników narażonych na stały  wysiłek głosowy z oceną wydolności głosu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5B3AA1" w14:textId="77777777" w:rsidR="005C2DEF" w:rsidRPr="005C2DEF" w:rsidRDefault="005C2DEF" w:rsidP="005C2DEF">
            <w:pPr>
              <w:pStyle w:val="Tekstpodstawowy"/>
              <w:rPr>
                <w:b/>
                <w:bCs/>
              </w:rPr>
            </w:pPr>
            <w:r w:rsidRPr="005C2DEF">
              <w:rPr>
                <w:b/>
                <w:bCs/>
              </w:rPr>
              <w:t>160,00 zł</w:t>
            </w:r>
          </w:p>
        </w:tc>
      </w:tr>
      <w:tr w:rsidR="005C2DEF" w:rsidRPr="005C2DEF" w14:paraId="64071D50" w14:textId="77777777" w:rsidTr="005C2DEF">
        <w:trPr>
          <w:trHeight w:val="387"/>
        </w:trPr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67335762" w14:textId="77777777" w:rsidR="005C2DEF" w:rsidRPr="005C2DEF" w:rsidRDefault="005C2DEF" w:rsidP="005C2DEF">
            <w:pPr>
              <w:pStyle w:val="Tekstpodstawowy"/>
            </w:pPr>
            <w:r w:rsidRPr="005C2DEF">
              <w:t>Badanie nauczycieli w celu udzielenia urlopu dla poratowania zdrowia (+ ew. konsultacje)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AC3201" w14:textId="77777777" w:rsidR="005C2DEF" w:rsidRPr="005C2DEF" w:rsidRDefault="005C2DEF" w:rsidP="005C2DEF">
            <w:pPr>
              <w:pStyle w:val="Tekstpodstawowy"/>
              <w:rPr>
                <w:b/>
                <w:bCs/>
              </w:rPr>
            </w:pPr>
            <w:r w:rsidRPr="005C2DEF">
              <w:rPr>
                <w:b/>
                <w:bCs/>
              </w:rPr>
              <w:t>200,00 zł *</w:t>
            </w:r>
          </w:p>
        </w:tc>
      </w:tr>
      <w:tr w:rsidR="005C2DEF" w:rsidRPr="005C2DEF" w14:paraId="64DFCBD0" w14:textId="77777777" w:rsidTr="005C2DEF">
        <w:trPr>
          <w:trHeight w:val="387"/>
        </w:trPr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FFC74CE" w14:textId="77777777" w:rsidR="005C2DEF" w:rsidRPr="005C2DEF" w:rsidRDefault="005C2DEF" w:rsidP="005C2DEF">
            <w:pPr>
              <w:pStyle w:val="Tekstpodstawowy"/>
            </w:pPr>
            <w:r w:rsidRPr="005C2DEF">
              <w:t>Badanie uczniów/studentów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19EE83" w14:textId="77777777" w:rsidR="005C2DEF" w:rsidRPr="005C2DEF" w:rsidRDefault="005C2DEF" w:rsidP="005C2DEF">
            <w:pPr>
              <w:pStyle w:val="Tekstpodstawowy"/>
              <w:rPr>
                <w:b/>
                <w:bCs/>
              </w:rPr>
            </w:pPr>
            <w:r w:rsidRPr="005C2DEF">
              <w:rPr>
                <w:b/>
                <w:bCs/>
              </w:rPr>
              <w:t>100,00 zł *</w:t>
            </w:r>
          </w:p>
        </w:tc>
      </w:tr>
      <w:tr w:rsidR="005C2DEF" w:rsidRPr="005C2DEF" w14:paraId="712F9D08" w14:textId="77777777" w:rsidTr="005C2DEF">
        <w:trPr>
          <w:trHeight w:val="443"/>
        </w:trPr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89ADB8D" w14:textId="77777777" w:rsidR="005C2DEF" w:rsidRPr="005C2DEF" w:rsidRDefault="005C2DEF" w:rsidP="005C2DEF">
            <w:pPr>
              <w:pStyle w:val="Tekstpodstawowy"/>
            </w:pPr>
            <w:r w:rsidRPr="005C2DEF">
              <w:t>Badanie do testów sprawnościowych, kursów, szkoleń, konkursów, OIL, OIP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E5AD20" w14:textId="77777777" w:rsidR="005C2DEF" w:rsidRPr="005C2DEF" w:rsidRDefault="005C2DEF" w:rsidP="005C2DEF">
            <w:pPr>
              <w:pStyle w:val="Tekstpodstawowy"/>
              <w:rPr>
                <w:b/>
                <w:bCs/>
              </w:rPr>
            </w:pPr>
            <w:r w:rsidRPr="005C2DEF">
              <w:rPr>
                <w:b/>
                <w:bCs/>
              </w:rPr>
              <w:t>120,00 zł</w:t>
            </w:r>
          </w:p>
        </w:tc>
      </w:tr>
      <w:tr w:rsidR="005C2DEF" w:rsidRPr="005C2DEF" w14:paraId="38A23E65" w14:textId="77777777" w:rsidTr="005C2DEF">
        <w:trPr>
          <w:trHeight w:val="387"/>
        </w:trPr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AA83823" w14:textId="77777777" w:rsidR="005C2DEF" w:rsidRPr="005C2DEF" w:rsidRDefault="005C2DEF" w:rsidP="005C2DEF">
            <w:pPr>
              <w:pStyle w:val="Tekstpodstawowy"/>
            </w:pPr>
            <w:r w:rsidRPr="005C2DEF">
              <w:t>Badanie- praca w narażeniu na czynniki biologiczne: fryzjer, kosmetyczka, lekarz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7E76D9" w14:textId="77777777" w:rsidR="005C2DEF" w:rsidRPr="005C2DEF" w:rsidRDefault="005C2DEF" w:rsidP="005C2DEF">
            <w:pPr>
              <w:pStyle w:val="Tekstpodstawowy"/>
              <w:rPr>
                <w:b/>
                <w:bCs/>
              </w:rPr>
            </w:pPr>
            <w:r w:rsidRPr="005C2DEF">
              <w:rPr>
                <w:b/>
                <w:bCs/>
              </w:rPr>
              <w:t>150,00 zł  *</w:t>
            </w:r>
          </w:p>
        </w:tc>
      </w:tr>
      <w:tr w:rsidR="005C2DEF" w:rsidRPr="005C2DEF" w14:paraId="0E5DFFA0" w14:textId="77777777" w:rsidTr="005C2DEF">
        <w:trPr>
          <w:trHeight w:val="387"/>
        </w:trPr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340812F" w14:textId="77777777" w:rsidR="005C2DEF" w:rsidRPr="005C2DEF" w:rsidRDefault="005C2DEF" w:rsidP="005C2DEF">
            <w:pPr>
              <w:pStyle w:val="Tekstpodstawowy"/>
            </w:pPr>
            <w:r w:rsidRPr="005C2DEF">
              <w:t>Badanie członka Ochotniczej Straży Pożarnej wraz z badaniami dodatkowymi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A8AF69" w14:textId="77777777" w:rsidR="005C2DEF" w:rsidRPr="005C2DEF" w:rsidRDefault="005C2DEF" w:rsidP="005C2DEF">
            <w:pPr>
              <w:pStyle w:val="Tekstpodstawowy"/>
              <w:rPr>
                <w:b/>
                <w:bCs/>
              </w:rPr>
            </w:pPr>
            <w:r w:rsidRPr="005C2DEF">
              <w:rPr>
                <w:b/>
                <w:bCs/>
              </w:rPr>
              <w:t>300,00 zł</w:t>
            </w:r>
          </w:p>
        </w:tc>
      </w:tr>
      <w:tr w:rsidR="005C2DEF" w:rsidRPr="005C2DEF" w14:paraId="292FF899" w14:textId="77777777" w:rsidTr="005C2DEF">
        <w:trPr>
          <w:trHeight w:val="443"/>
        </w:trPr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724649B" w14:textId="77777777" w:rsidR="005C2DEF" w:rsidRPr="005C2DEF" w:rsidRDefault="005C2DEF" w:rsidP="005C2DEF">
            <w:pPr>
              <w:pStyle w:val="Tekstpodstawowy"/>
            </w:pPr>
            <w:r w:rsidRPr="005C2DEF">
              <w:t>Zaświadczenie o zgodzie na skrócenie/przedłużenie czasu pracy niepełnosprawnego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347316" w14:textId="77777777" w:rsidR="005C2DEF" w:rsidRPr="005C2DEF" w:rsidRDefault="005C2DEF" w:rsidP="005C2DEF">
            <w:pPr>
              <w:pStyle w:val="Tekstpodstawowy"/>
              <w:rPr>
                <w:b/>
                <w:bCs/>
              </w:rPr>
            </w:pPr>
            <w:r w:rsidRPr="005C2DEF">
              <w:rPr>
                <w:b/>
                <w:bCs/>
              </w:rPr>
              <w:t>100,00 zł</w:t>
            </w:r>
          </w:p>
        </w:tc>
      </w:tr>
      <w:tr w:rsidR="005C2DEF" w:rsidRPr="005C2DEF" w14:paraId="4A7F7398" w14:textId="77777777" w:rsidTr="005C2DEF">
        <w:trPr>
          <w:trHeight w:val="387"/>
        </w:trPr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060C4BF" w14:textId="77777777" w:rsidR="005C2DEF" w:rsidRPr="005C2DEF" w:rsidRDefault="005C2DEF" w:rsidP="005C2DEF">
            <w:pPr>
              <w:pStyle w:val="Tekstpodstawowy"/>
            </w:pPr>
            <w:r w:rsidRPr="005C2DEF">
              <w:t>Praca w narażeniu na promieniowanie jonizujące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68B1F3" w14:textId="77777777" w:rsidR="005C2DEF" w:rsidRPr="005C2DEF" w:rsidRDefault="005C2DEF" w:rsidP="005C2DEF">
            <w:pPr>
              <w:pStyle w:val="Tekstpodstawowy"/>
              <w:rPr>
                <w:b/>
                <w:bCs/>
              </w:rPr>
            </w:pPr>
            <w:r w:rsidRPr="005C2DEF">
              <w:rPr>
                <w:b/>
                <w:bCs/>
              </w:rPr>
              <w:t>170,00 zł  *</w:t>
            </w:r>
          </w:p>
        </w:tc>
      </w:tr>
      <w:tr w:rsidR="005C2DEF" w:rsidRPr="005C2DEF" w14:paraId="6451114B" w14:textId="77777777" w:rsidTr="005C2DEF">
        <w:trPr>
          <w:trHeight w:val="441"/>
        </w:trPr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6827087" w14:textId="77777777" w:rsidR="005C2DEF" w:rsidRPr="005C2DEF" w:rsidRDefault="005C2DEF" w:rsidP="005C2DEF">
            <w:pPr>
              <w:pStyle w:val="Tekstpodstawowy"/>
            </w:pPr>
            <w:r w:rsidRPr="005C2DEF">
              <w:t>Badanie pracowników narażonych na hałas  (bez audiogramu)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23AA82" w14:textId="77777777" w:rsidR="005C2DEF" w:rsidRPr="005C2DEF" w:rsidRDefault="005C2DEF" w:rsidP="005C2DEF">
            <w:pPr>
              <w:pStyle w:val="Tekstpodstawowy"/>
              <w:rPr>
                <w:b/>
                <w:bCs/>
              </w:rPr>
            </w:pPr>
            <w:r w:rsidRPr="005C2DEF">
              <w:rPr>
                <w:b/>
                <w:bCs/>
              </w:rPr>
              <w:t>150,00 zł  *</w:t>
            </w:r>
          </w:p>
        </w:tc>
      </w:tr>
      <w:tr w:rsidR="005C2DEF" w:rsidRPr="005C2DEF" w14:paraId="76D6D751" w14:textId="77777777" w:rsidTr="005C2DEF">
        <w:trPr>
          <w:trHeight w:val="387"/>
        </w:trPr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51162CF" w14:textId="77777777" w:rsidR="005C2DEF" w:rsidRPr="005C2DEF" w:rsidRDefault="005C2DEF" w:rsidP="005C2DEF">
            <w:pPr>
              <w:pStyle w:val="Tekstpodstawowy"/>
            </w:pPr>
            <w:r w:rsidRPr="005C2DEF">
              <w:t>Badanie pracowników pracujących przy monitorze/ekranie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085CA4" w14:textId="77777777" w:rsidR="005C2DEF" w:rsidRPr="005C2DEF" w:rsidRDefault="005C2DEF" w:rsidP="005C2DEF">
            <w:pPr>
              <w:pStyle w:val="Tekstpodstawowy"/>
              <w:rPr>
                <w:b/>
                <w:bCs/>
              </w:rPr>
            </w:pPr>
            <w:r w:rsidRPr="005C2DEF">
              <w:rPr>
                <w:b/>
                <w:bCs/>
              </w:rPr>
              <w:t>160,00 zł</w:t>
            </w:r>
          </w:p>
        </w:tc>
      </w:tr>
      <w:tr w:rsidR="005C2DEF" w:rsidRPr="005C2DEF" w14:paraId="5D190CC1" w14:textId="77777777" w:rsidTr="005C2DEF">
        <w:trPr>
          <w:trHeight w:val="443"/>
        </w:trPr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B0F332A" w14:textId="77777777" w:rsidR="005C2DEF" w:rsidRPr="005C2DEF" w:rsidRDefault="005C2DEF" w:rsidP="005C2DEF">
            <w:pPr>
              <w:pStyle w:val="Tekstpodstawowy"/>
            </w:pPr>
            <w:r w:rsidRPr="005C2DEF">
              <w:t>Badanie kierowców oraz kandydatów na kierowców (prawo jazdy – kat. A,B,C,D)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2AAC1A" w14:textId="77777777" w:rsidR="005C2DEF" w:rsidRPr="005C2DEF" w:rsidRDefault="005C2DEF" w:rsidP="005C2DEF">
            <w:pPr>
              <w:pStyle w:val="Tekstpodstawowy"/>
              <w:rPr>
                <w:b/>
                <w:bCs/>
              </w:rPr>
            </w:pPr>
            <w:r w:rsidRPr="005C2DEF">
              <w:rPr>
                <w:b/>
                <w:bCs/>
              </w:rPr>
              <w:t>200,00 zł *</w:t>
            </w:r>
          </w:p>
        </w:tc>
      </w:tr>
      <w:tr w:rsidR="005C2DEF" w:rsidRPr="005C2DEF" w14:paraId="28C0AA53" w14:textId="77777777" w:rsidTr="005C2DEF">
        <w:trPr>
          <w:trHeight w:val="387"/>
        </w:trPr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50B2182" w14:textId="77777777" w:rsidR="005C2DEF" w:rsidRPr="005C2DEF" w:rsidRDefault="005C2DEF" w:rsidP="005C2DEF">
            <w:pPr>
              <w:pStyle w:val="Tekstpodstawowy"/>
            </w:pPr>
            <w:r w:rsidRPr="005C2DEF">
              <w:t>Badanie kierowców  transportu drogowego, pojazdami uprzywilejowanymi oraz instruktorów/egzaminatorów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112B8E" w14:textId="77777777" w:rsidR="005C2DEF" w:rsidRPr="005C2DEF" w:rsidRDefault="005C2DEF" w:rsidP="005C2DEF">
            <w:pPr>
              <w:pStyle w:val="Tekstpodstawowy"/>
              <w:rPr>
                <w:b/>
                <w:bCs/>
              </w:rPr>
            </w:pPr>
            <w:r w:rsidRPr="005C2DEF">
              <w:rPr>
                <w:b/>
                <w:bCs/>
              </w:rPr>
              <w:t>200,00 zł  *</w:t>
            </w:r>
          </w:p>
        </w:tc>
      </w:tr>
      <w:tr w:rsidR="005C2DEF" w:rsidRPr="005C2DEF" w14:paraId="212CB9EB" w14:textId="77777777" w:rsidTr="005C2DEF">
        <w:trPr>
          <w:trHeight w:val="387"/>
        </w:trPr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252ED6D" w14:textId="77777777" w:rsidR="005C2DEF" w:rsidRPr="005C2DEF" w:rsidRDefault="005C2DEF" w:rsidP="005C2DEF">
            <w:pPr>
              <w:pStyle w:val="Tekstpodstawowy"/>
            </w:pPr>
            <w:r w:rsidRPr="005C2DEF">
              <w:t>EKG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6B15B6" w14:textId="77777777" w:rsidR="005C2DEF" w:rsidRPr="005C2DEF" w:rsidRDefault="005C2DEF" w:rsidP="005C2DEF">
            <w:pPr>
              <w:pStyle w:val="Tekstpodstawowy"/>
              <w:rPr>
                <w:b/>
                <w:bCs/>
              </w:rPr>
            </w:pPr>
            <w:r w:rsidRPr="005C2DEF">
              <w:rPr>
                <w:b/>
                <w:bCs/>
              </w:rPr>
              <w:t>40,00 zł</w:t>
            </w:r>
          </w:p>
        </w:tc>
      </w:tr>
      <w:tr w:rsidR="005C2DEF" w:rsidRPr="005C2DEF" w14:paraId="0126F1C3" w14:textId="77777777" w:rsidTr="005C2DEF">
        <w:trPr>
          <w:trHeight w:val="443"/>
        </w:trPr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BE52BD6" w14:textId="77777777" w:rsidR="005C2DEF" w:rsidRPr="005C2DEF" w:rsidRDefault="005C2DEF" w:rsidP="005C2DEF">
            <w:pPr>
              <w:pStyle w:val="Tekstpodstawowy"/>
            </w:pPr>
            <w:r w:rsidRPr="005C2DEF">
              <w:t>Spirometria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CF84D0" w14:textId="77777777" w:rsidR="005C2DEF" w:rsidRPr="005C2DEF" w:rsidRDefault="005C2DEF" w:rsidP="005C2DEF">
            <w:pPr>
              <w:pStyle w:val="Tekstpodstawowy"/>
              <w:rPr>
                <w:b/>
                <w:bCs/>
              </w:rPr>
            </w:pPr>
            <w:r w:rsidRPr="005C2DEF">
              <w:rPr>
                <w:b/>
                <w:bCs/>
              </w:rPr>
              <w:t>60,00 zł</w:t>
            </w:r>
          </w:p>
        </w:tc>
      </w:tr>
      <w:tr w:rsidR="005C2DEF" w:rsidRPr="005C2DEF" w14:paraId="6245A964" w14:textId="77777777" w:rsidTr="005C2DEF">
        <w:trPr>
          <w:trHeight w:val="387"/>
        </w:trPr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E158348" w14:textId="77777777" w:rsidR="005C2DEF" w:rsidRPr="005C2DEF" w:rsidRDefault="005C2DEF" w:rsidP="005C2DEF">
            <w:pPr>
              <w:pStyle w:val="Tekstpodstawowy"/>
            </w:pPr>
            <w:r w:rsidRPr="005C2DEF">
              <w:t>Audiometria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5A38E6" w14:textId="77777777" w:rsidR="005C2DEF" w:rsidRPr="005C2DEF" w:rsidRDefault="005C2DEF" w:rsidP="005C2DEF">
            <w:pPr>
              <w:pStyle w:val="Tekstpodstawowy"/>
              <w:rPr>
                <w:b/>
                <w:bCs/>
              </w:rPr>
            </w:pPr>
            <w:r w:rsidRPr="005C2DEF">
              <w:rPr>
                <w:b/>
                <w:bCs/>
              </w:rPr>
              <w:t>60,00 zł</w:t>
            </w:r>
          </w:p>
        </w:tc>
      </w:tr>
      <w:tr w:rsidR="005C2DEF" w:rsidRPr="005C2DEF" w14:paraId="081F7294" w14:textId="77777777" w:rsidTr="005C2DEF">
        <w:trPr>
          <w:trHeight w:val="387"/>
        </w:trPr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580595D" w14:textId="77777777" w:rsidR="005C2DEF" w:rsidRPr="005C2DEF" w:rsidRDefault="005C2DEF" w:rsidP="005C2DEF">
            <w:pPr>
              <w:pStyle w:val="Tekstpodstawowy"/>
            </w:pPr>
            <w:r w:rsidRPr="005C2DEF">
              <w:t>RTG klatki piersiowej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F11E2D" w14:textId="77777777" w:rsidR="005C2DEF" w:rsidRPr="005C2DEF" w:rsidRDefault="005C2DEF" w:rsidP="005C2DEF">
            <w:pPr>
              <w:pStyle w:val="Tekstpodstawowy"/>
              <w:rPr>
                <w:b/>
                <w:bCs/>
              </w:rPr>
            </w:pPr>
            <w:r w:rsidRPr="005C2DEF">
              <w:rPr>
                <w:b/>
                <w:bCs/>
              </w:rPr>
              <w:t>50,00 zł</w:t>
            </w:r>
          </w:p>
        </w:tc>
      </w:tr>
      <w:tr w:rsidR="005C2DEF" w:rsidRPr="005C2DEF" w14:paraId="5BBBA31C" w14:textId="77777777" w:rsidTr="005C2DEF">
        <w:trPr>
          <w:trHeight w:val="443"/>
        </w:trPr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397B3D28" w14:textId="77777777" w:rsidR="005C2DEF" w:rsidRPr="005C2DEF" w:rsidRDefault="005C2DEF" w:rsidP="005C2DEF">
            <w:pPr>
              <w:pStyle w:val="Tekstpodstawowy"/>
            </w:pPr>
            <w:r w:rsidRPr="005C2DEF">
              <w:t>Rynoskopia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E5F382" w14:textId="77777777" w:rsidR="005C2DEF" w:rsidRPr="005C2DEF" w:rsidRDefault="005C2DEF" w:rsidP="005C2DEF">
            <w:pPr>
              <w:pStyle w:val="Tekstpodstawowy"/>
              <w:rPr>
                <w:b/>
                <w:bCs/>
              </w:rPr>
            </w:pPr>
            <w:r w:rsidRPr="005C2DEF">
              <w:rPr>
                <w:b/>
                <w:bCs/>
              </w:rPr>
              <w:t>40,00 zł</w:t>
            </w:r>
          </w:p>
        </w:tc>
      </w:tr>
      <w:tr w:rsidR="005C2DEF" w:rsidRPr="005C2DEF" w14:paraId="56CD02FE" w14:textId="77777777" w:rsidTr="005C2DEF">
        <w:trPr>
          <w:trHeight w:val="387"/>
        </w:trPr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86D3DB1" w14:textId="77777777" w:rsidR="005C2DEF" w:rsidRPr="005C2DEF" w:rsidRDefault="005C2DEF" w:rsidP="005C2DEF">
            <w:pPr>
              <w:pStyle w:val="Tekstpodstawowy"/>
            </w:pPr>
            <w:r w:rsidRPr="005C2DEF">
              <w:t xml:space="preserve">Próba </w:t>
            </w:r>
            <w:proofErr w:type="spellStart"/>
            <w:r w:rsidRPr="005C2DEF">
              <w:t>oziębieniowa</w:t>
            </w:r>
            <w:proofErr w:type="spellEnd"/>
            <w:r w:rsidRPr="005C2DEF">
              <w:t xml:space="preserve"> + termometria + czucie wibracji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E484F2" w14:textId="77777777" w:rsidR="005C2DEF" w:rsidRPr="005C2DEF" w:rsidRDefault="005C2DEF" w:rsidP="005C2DEF">
            <w:pPr>
              <w:pStyle w:val="Tekstpodstawowy"/>
              <w:rPr>
                <w:b/>
                <w:bCs/>
              </w:rPr>
            </w:pPr>
            <w:r w:rsidRPr="005C2DEF">
              <w:rPr>
                <w:b/>
                <w:bCs/>
              </w:rPr>
              <w:t>170,00 zł</w:t>
            </w:r>
          </w:p>
        </w:tc>
      </w:tr>
      <w:tr w:rsidR="005C2DEF" w:rsidRPr="005C2DEF" w14:paraId="6266A46C" w14:textId="77777777" w:rsidTr="005C2DEF">
        <w:trPr>
          <w:trHeight w:val="226"/>
        </w:trPr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1F8A444" w14:textId="77777777" w:rsidR="005C2DEF" w:rsidRPr="005C2DEF" w:rsidRDefault="005C2DEF" w:rsidP="005C2DEF">
            <w:pPr>
              <w:pStyle w:val="Tekstpodstawowy"/>
            </w:pPr>
            <w:r w:rsidRPr="005C2DEF">
              <w:t>Badanie widzenia zmierzchowego i wrażliwości na olśnienie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C27DF4" w14:textId="77777777" w:rsidR="005C2DEF" w:rsidRPr="005C2DEF" w:rsidRDefault="005C2DEF" w:rsidP="005C2DEF">
            <w:pPr>
              <w:pStyle w:val="Tekstpodstawowy"/>
              <w:rPr>
                <w:b/>
                <w:bCs/>
              </w:rPr>
            </w:pPr>
            <w:r w:rsidRPr="005C2DEF">
              <w:rPr>
                <w:b/>
                <w:bCs/>
              </w:rPr>
              <w:t>80,00 zł</w:t>
            </w:r>
          </w:p>
        </w:tc>
      </w:tr>
      <w:tr w:rsidR="005C2DEF" w:rsidRPr="005C2DEF" w14:paraId="1293B5AB" w14:textId="77777777" w:rsidTr="005C2DEF">
        <w:trPr>
          <w:trHeight w:val="443"/>
        </w:trPr>
        <w:tc>
          <w:tcPr>
            <w:tcW w:w="94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6BEB893" w14:textId="77777777" w:rsidR="005C2DEF" w:rsidRPr="005C2DEF" w:rsidRDefault="005C2DEF" w:rsidP="005C2DEF">
            <w:pPr>
              <w:pStyle w:val="Tekstpodstawowy"/>
            </w:pPr>
            <w:r w:rsidRPr="005C2DEF">
              <w:t>Udział lekarza w komisji BHP (2 godziny)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BBA41D" w14:textId="77777777" w:rsidR="005C2DEF" w:rsidRPr="005C2DEF" w:rsidRDefault="005C2DEF" w:rsidP="005C2DEF">
            <w:pPr>
              <w:pStyle w:val="Tekstpodstawowy"/>
              <w:rPr>
                <w:b/>
                <w:bCs/>
              </w:rPr>
            </w:pPr>
            <w:r w:rsidRPr="005C2DEF">
              <w:rPr>
                <w:b/>
                <w:bCs/>
              </w:rPr>
              <w:t>250,00 zł</w:t>
            </w:r>
          </w:p>
        </w:tc>
      </w:tr>
      <w:tr w:rsidR="005C2DEF" w:rsidRPr="005C2DEF" w14:paraId="47B13E42" w14:textId="77777777" w:rsidTr="005C2DEF">
        <w:trPr>
          <w:trHeight w:val="387"/>
        </w:trPr>
        <w:tc>
          <w:tcPr>
            <w:tcW w:w="9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7AD1F63" w14:textId="77777777" w:rsidR="005C2DEF" w:rsidRPr="005C2DEF" w:rsidRDefault="005C2DEF" w:rsidP="005C2DEF">
            <w:pPr>
              <w:pStyle w:val="Tekstpodstawowy"/>
            </w:pPr>
            <w:r w:rsidRPr="005C2DEF">
              <w:t>Przegląd stanowisk pracy w zakładzie (2 godziny) - lekarz lub pielęgniarka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99F0A1" w14:textId="77777777" w:rsidR="005C2DEF" w:rsidRPr="005C2DEF" w:rsidRDefault="005C2DEF" w:rsidP="005C2DEF">
            <w:pPr>
              <w:pStyle w:val="Tekstpodstawowy"/>
              <w:rPr>
                <w:b/>
                <w:bCs/>
              </w:rPr>
            </w:pPr>
            <w:r w:rsidRPr="005C2DEF">
              <w:rPr>
                <w:b/>
                <w:bCs/>
              </w:rPr>
              <w:t>250,00 zł</w:t>
            </w:r>
          </w:p>
        </w:tc>
      </w:tr>
      <w:tr w:rsidR="005C2DEF" w:rsidRPr="005C2DEF" w14:paraId="663C0540" w14:textId="77777777" w:rsidTr="005C2DEF">
        <w:trPr>
          <w:trHeight w:val="387"/>
        </w:trPr>
        <w:tc>
          <w:tcPr>
            <w:tcW w:w="9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5AE47C9" w14:textId="77777777" w:rsidR="005C2DEF" w:rsidRPr="005C2DEF" w:rsidRDefault="005C2DEF" w:rsidP="005C2DEF">
            <w:pPr>
              <w:pStyle w:val="Tekstpodstawowy"/>
            </w:pPr>
            <w:r w:rsidRPr="005C2DEF">
              <w:t xml:space="preserve">Wydanie duplikatu orzeczenia 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04D3BE" w14:textId="77777777" w:rsidR="005C2DEF" w:rsidRPr="005C2DEF" w:rsidRDefault="005C2DEF" w:rsidP="005C2DEF">
            <w:pPr>
              <w:pStyle w:val="Tekstpodstawowy"/>
              <w:rPr>
                <w:b/>
                <w:bCs/>
              </w:rPr>
            </w:pPr>
            <w:r w:rsidRPr="005C2DEF">
              <w:rPr>
                <w:b/>
                <w:bCs/>
              </w:rPr>
              <w:t>30,00 zł</w:t>
            </w:r>
          </w:p>
        </w:tc>
      </w:tr>
    </w:tbl>
    <w:p w14:paraId="27A2514D" w14:textId="77777777" w:rsidR="00F437E5" w:rsidRPr="005C2DEF" w:rsidRDefault="00000000">
      <w:pPr>
        <w:rPr>
          <w:sz w:val="20"/>
          <w:szCs w:val="20"/>
        </w:rPr>
      </w:pPr>
      <w:r w:rsidRPr="005C2DEF">
        <w:rPr>
          <w:sz w:val="20"/>
          <w:szCs w:val="20"/>
        </w:rPr>
        <w:t>*do w/w cen należy doliczyć koszty ewentualnych badań dodatkowych i/lub konsultacji specjalistycznych</w:t>
      </w:r>
    </w:p>
    <w:p w14:paraId="1915C3C7" w14:textId="77777777" w:rsidR="00F437E5" w:rsidRPr="00F437E5" w:rsidRDefault="00F437E5"/>
    <w:tbl>
      <w:tblPr>
        <w:tblpPr w:leftFromText="141" w:rightFromText="141" w:vertAnchor="text" w:horzAnchor="margin" w:tblpY="211"/>
        <w:tblW w:w="998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3"/>
        <w:gridCol w:w="2814"/>
        <w:gridCol w:w="1169"/>
      </w:tblGrid>
      <w:tr w:rsidR="00F437E5" w:rsidRPr="00F437E5" w14:paraId="62D7F62D" w14:textId="77777777" w:rsidTr="00F437E5">
        <w:trPr>
          <w:trHeight w:val="297"/>
        </w:trPr>
        <w:tc>
          <w:tcPr>
            <w:tcW w:w="6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6633"/>
            <w:vAlign w:val="center"/>
          </w:tcPr>
          <w:p w14:paraId="730463BC" w14:textId="77777777" w:rsidR="00F437E5" w:rsidRPr="00F437E5" w:rsidRDefault="00F437E5" w:rsidP="00F437E5">
            <w:pPr>
              <w:pStyle w:val="Zawartotabeli"/>
              <w:jc w:val="center"/>
              <w:rPr>
                <w:b/>
                <w:bCs/>
              </w:rPr>
            </w:pPr>
            <w:r w:rsidRPr="00F437E5">
              <w:rPr>
                <w:b/>
                <w:bCs/>
              </w:rPr>
              <w:t>BADANIE</w:t>
            </w:r>
          </w:p>
        </w:tc>
        <w:tc>
          <w:tcPr>
            <w:tcW w:w="2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6633"/>
            <w:vAlign w:val="center"/>
          </w:tcPr>
          <w:p w14:paraId="0A731737" w14:textId="77777777" w:rsidR="00F437E5" w:rsidRPr="00F437E5" w:rsidRDefault="00F437E5" w:rsidP="00F437E5">
            <w:pPr>
              <w:pStyle w:val="Zawartotabeli"/>
              <w:jc w:val="center"/>
              <w:rPr>
                <w:b/>
                <w:bCs/>
              </w:rPr>
            </w:pPr>
            <w:r w:rsidRPr="00F437E5">
              <w:rPr>
                <w:b/>
                <w:bCs/>
              </w:rPr>
              <w:t>CZAS OCZEKIWANIA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33"/>
          </w:tcPr>
          <w:p w14:paraId="7C4E4C74" w14:textId="77777777" w:rsidR="00F437E5" w:rsidRPr="00F437E5" w:rsidRDefault="00F437E5" w:rsidP="00F437E5">
            <w:pPr>
              <w:pStyle w:val="Zawartotabeli"/>
              <w:jc w:val="center"/>
            </w:pPr>
            <w:r w:rsidRPr="00F437E5">
              <w:rPr>
                <w:b/>
                <w:bCs/>
              </w:rPr>
              <w:t xml:space="preserve">CENA </w:t>
            </w:r>
          </w:p>
        </w:tc>
      </w:tr>
      <w:tr w:rsidR="00F437E5" w:rsidRPr="00F437E5" w14:paraId="251D49CE" w14:textId="77777777" w:rsidTr="00F437E5">
        <w:trPr>
          <w:trHeight w:val="218"/>
        </w:trPr>
        <w:tc>
          <w:tcPr>
            <w:tcW w:w="600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20BF5E4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t>Mocz</w:t>
            </w:r>
          </w:p>
        </w:tc>
        <w:tc>
          <w:tcPr>
            <w:tcW w:w="281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FE4E1A0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F437E5">
              <w:t>1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0A100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rPr>
                <w:b/>
                <w:bCs/>
              </w:rPr>
              <w:t>17,00</w:t>
            </w:r>
          </w:p>
        </w:tc>
      </w:tr>
      <w:tr w:rsidR="00F437E5" w:rsidRPr="00F437E5" w14:paraId="284932E4" w14:textId="77777777" w:rsidTr="00F437E5">
        <w:trPr>
          <w:trHeight w:val="225"/>
        </w:trPr>
        <w:tc>
          <w:tcPr>
            <w:tcW w:w="600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FA51E47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t>OB</w:t>
            </w:r>
          </w:p>
        </w:tc>
        <w:tc>
          <w:tcPr>
            <w:tcW w:w="281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C877DB5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F437E5">
              <w:t>1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E6297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rPr>
                <w:b/>
                <w:bCs/>
              </w:rPr>
              <w:t>11,00</w:t>
            </w:r>
          </w:p>
        </w:tc>
      </w:tr>
      <w:tr w:rsidR="00F437E5" w:rsidRPr="00F437E5" w14:paraId="79C4DBCC" w14:textId="77777777" w:rsidTr="00F437E5">
        <w:trPr>
          <w:trHeight w:val="225"/>
        </w:trPr>
        <w:tc>
          <w:tcPr>
            <w:tcW w:w="600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B322E38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t>Morfologia krwi podstawowa CBC</w:t>
            </w:r>
          </w:p>
        </w:tc>
        <w:tc>
          <w:tcPr>
            <w:tcW w:w="281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F23E891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F437E5">
              <w:t>1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DF4CA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rPr>
                <w:b/>
                <w:bCs/>
              </w:rPr>
              <w:t>16,00</w:t>
            </w:r>
          </w:p>
        </w:tc>
      </w:tr>
      <w:tr w:rsidR="00F437E5" w:rsidRPr="00F437E5" w14:paraId="6AC4640B" w14:textId="77777777" w:rsidTr="00F437E5">
        <w:trPr>
          <w:trHeight w:val="225"/>
        </w:trPr>
        <w:tc>
          <w:tcPr>
            <w:tcW w:w="600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03108F7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t>Morfologia krwi pełna 24 parametry</w:t>
            </w:r>
          </w:p>
        </w:tc>
        <w:tc>
          <w:tcPr>
            <w:tcW w:w="281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3195EA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F437E5">
              <w:t>1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115F6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rPr>
                <w:b/>
                <w:bCs/>
              </w:rPr>
              <w:t>17,00</w:t>
            </w:r>
          </w:p>
        </w:tc>
      </w:tr>
      <w:tr w:rsidR="00F437E5" w:rsidRPr="00F437E5" w14:paraId="7A829144" w14:textId="77777777" w:rsidTr="00F437E5">
        <w:trPr>
          <w:trHeight w:val="218"/>
        </w:trPr>
        <w:tc>
          <w:tcPr>
            <w:tcW w:w="600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B3EE67F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t>Glukoza</w:t>
            </w:r>
          </w:p>
        </w:tc>
        <w:tc>
          <w:tcPr>
            <w:tcW w:w="281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71D4A37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F437E5">
              <w:t>1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4DCAD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rPr>
                <w:b/>
                <w:bCs/>
              </w:rPr>
              <w:t>12,00</w:t>
            </w:r>
          </w:p>
        </w:tc>
      </w:tr>
      <w:tr w:rsidR="00F437E5" w:rsidRPr="00F437E5" w14:paraId="5CB8A9AF" w14:textId="77777777" w:rsidTr="00F437E5">
        <w:trPr>
          <w:trHeight w:val="225"/>
        </w:trPr>
        <w:tc>
          <w:tcPr>
            <w:tcW w:w="600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0BD549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proofErr w:type="spellStart"/>
            <w:r w:rsidRPr="00F437E5">
              <w:t>Lipidogram</w:t>
            </w:r>
            <w:proofErr w:type="spellEnd"/>
            <w:r w:rsidRPr="00F437E5">
              <w:t xml:space="preserve"> (CHOL, HDL, LDL- wyliczany3659, TG)</w:t>
            </w:r>
          </w:p>
        </w:tc>
        <w:tc>
          <w:tcPr>
            <w:tcW w:w="281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7024DD4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F437E5">
              <w:t>1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07EAE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rPr>
                <w:b/>
                <w:bCs/>
              </w:rPr>
              <w:t>35,00</w:t>
            </w:r>
          </w:p>
        </w:tc>
      </w:tr>
      <w:tr w:rsidR="00F437E5" w:rsidRPr="00F437E5" w14:paraId="06BF8E44" w14:textId="77777777" w:rsidTr="00F437E5">
        <w:trPr>
          <w:trHeight w:val="225"/>
        </w:trPr>
        <w:tc>
          <w:tcPr>
            <w:tcW w:w="600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3527B90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t>Cholesterol całkowity</w:t>
            </w:r>
          </w:p>
        </w:tc>
        <w:tc>
          <w:tcPr>
            <w:tcW w:w="281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5B06BF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F437E5">
              <w:t>1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EB983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rPr>
                <w:b/>
                <w:bCs/>
              </w:rPr>
              <w:t>12,00</w:t>
            </w:r>
          </w:p>
        </w:tc>
      </w:tr>
      <w:tr w:rsidR="00F437E5" w:rsidRPr="00F437E5" w14:paraId="0912DA1E" w14:textId="77777777" w:rsidTr="00F437E5">
        <w:trPr>
          <w:trHeight w:val="225"/>
        </w:trPr>
        <w:tc>
          <w:tcPr>
            <w:tcW w:w="600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DC1789A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t>Próby wątrobowe (ALT, AST, ALP, BIL, GGTP)</w:t>
            </w:r>
          </w:p>
        </w:tc>
        <w:tc>
          <w:tcPr>
            <w:tcW w:w="281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3CAB1A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F437E5">
              <w:t>1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CC15C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rPr>
                <w:b/>
                <w:bCs/>
              </w:rPr>
              <w:t>46,00</w:t>
            </w:r>
          </w:p>
        </w:tc>
      </w:tr>
      <w:tr w:rsidR="00F437E5" w:rsidRPr="00F437E5" w14:paraId="6C70F726" w14:textId="77777777" w:rsidTr="00F437E5">
        <w:trPr>
          <w:trHeight w:val="225"/>
        </w:trPr>
        <w:tc>
          <w:tcPr>
            <w:tcW w:w="600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3466679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t>Próby wątrobowe (ALT, AST, ALP, BIL)</w:t>
            </w:r>
          </w:p>
        </w:tc>
        <w:tc>
          <w:tcPr>
            <w:tcW w:w="281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ED604ED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F437E5">
              <w:t>1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7D130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rPr>
                <w:b/>
                <w:bCs/>
              </w:rPr>
              <w:t>33,00</w:t>
            </w:r>
          </w:p>
        </w:tc>
      </w:tr>
      <w:tr w:rsidR="00F437E5" w:rsidRPr="00F437E5" w14:paraId="7BAD5D04" w14:textId="77777777" w:rsidTr="00F437E5">
        <w:trPr>
          <w:trHeight w:val="218"/>
        </w:trPr>
        <w:tc>
          <w:tcPr>
            <w:tcW w:w="600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C66F68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t xml:space="preserve">ALT </w:t>
            </w:r>
          </w:p>
        </w:tc>
        <w:tc>
          <w:tcPr>
            <w:tcW w:w="281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BACB357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F437E5">
              <w:t>1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8B9D0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rPr>
                <w:b/>
                <w:bCs/>
              </w:rPr>
              <w:t>12,00</w:t>
            </w:r>
          </w:p>
        </w:tc>
      </w:tr>
      <w:tr w:rsidR="00F437E5" w:rsidRPr="00F437E5" w14:paraId="5B77D45B" w14:textId="77777777" w:rsidTr="00F437E5">
        <w:trPr>
          <w:trHeight w:val="225"/>
        </w:trPr>
        <w:tc>
          <w:tcPr>
            <w:tcW w:w="600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D6576B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t xml:space="preserve">AST </w:t>
            </w:r>
          </w:p>
        </w:tc>
        <w:tc>
          <w:tcPr>
            <w:tcW w:w="281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DE46C2D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F437E5">
              <w:t>1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6DF0C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rPr>
                <w:b/>
                <w:bCs/>
              </w:rPr>
              <w:t>12,00</w:t>
            </w:r>
          </w:p>
        </w:tc>
      </w:tr>
      <w:tr w:rsidR="00F437E5" w:rsidRPr="00F437E5" w14:paraId="6729DB14" w14:textId="77777777" w:rsidTr="00F437E5">
        <w:trPr>
          <w:trHeight w:val="225"/>
        </w:trPr>
        <w:tc>
          <w:tcPr>
            <w:tcW w:w="600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F1A90C9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t>Fosfataza zasadowa (ALP)</w:t>
            </w:r>
          </w:p>
        </w:tc>
        <w:tc>
          <w:tcPr>
            <w:tcW w:w="281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9312DCF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F437E5">
              <w:t>1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74048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rPr>
                <w:b/>
                <w:bCs/>
              </w:rPr>
              <w:t>12,00</w:t>
            </w:r>
          </w:p>
        </w:tc>
      </w:tr>
      <w:tr w:rsidR="00F437E5" w:rsidRPr="00F437E5" w14:paraId="06DEEDFA" w14:textId="77777777" w:rsidTr="00F437E5">
        <w:trPr>
          <w:trHeight w:val="225"/>
        </w:trPr>
        <w:tc>
          <w:tcPr>
            <w:tcW w:w="600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BC66EB3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t>Bilirubina całkowita (Bil-T)</w:t>
            </w:r>
          </w:p>
        </w:tc>
        <w:tc>
          <w:tcPr>
            <w:tcW w:w="281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6919A1A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F437E5">
              <w:t>1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19F73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rPr>
                <w:b/>
                <w:bCs/>
              </w:rPr>
              <w:t>12,00</w:t>
            </w:r>
          </w:p>
        </w:tc>
      </w:tr>
      <w:tr w:rsidR="00F437E5" w:rsidRPr="00F437E5" w14:paraId="793A7DDA" w14:textId="77777777" w:rsidTr="00F437E5">
        <w:trPr>
          <w:trHeight w:val="225"/>
        </w:trPr>
        <w:tc>
          <w:tcPr>
            <w:tcW w:w="600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15C3237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t>Bilirubina związana (bezpośrednia - Bil-D)</w:t>
            </w:r>
          </w:p>
        </w:tc>
        <w:tc>
          <w:tcPr>
            <w:tcW w:w="281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8FF29C5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F437E5">
              <w:t>2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2307A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rPr>
                <w:b/>
                <w:bCs/>
              </w:rPr>
              <w:t>15,00</w:t>
            </w:r>
          </w:p>
        </w:tc>
      </w:tr>
      <w:tr w:rsidR="00F437E5" w:rsidRPr="00F437E5" w14:paraId="45968E10" w14:textId="77777777" w:rsidTr="00F437E5">
        <w:trPr>
          <w:trHeight w:val="218"/>
        </w:trPr>
        <w:tc>
          <w:tcPr>
            <w:tcW w:w="600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3FB039D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t xml:space="preserve">GGTP </w:t>
            </w:r>
          </w:p>
        </w:tc>
        <w:tc>
          <w:tcPr>
            <w:tcW w:w="281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C67BC5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F437E5">
              <w:t>1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71752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rPr>
                <w:b/>
                <w:bCs/>
              </w:rPr>
              <w:t>12,00</w:t>
            </w:r>
          </w:p>
        </w:tc>
      </w:tr>
      <w:tr w:rsidR="00F437E5" w:rsidRPr="00F437E5" w14:paraId="0F31C54E" w14:textId="77777777" w:rsidTr="00F437E5">
        <w:trPr>
          <w:trHeight w:val="225"/>
        </w:trPr>
        <w:tc>
          <w:tcPr>
            <w:tcW w:w="600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BD4DD85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t>Kreatynina</w:t>
            </w:r>
          </w:p>
        </w:tc>
        <w:tc>
          <w:tcPr>
            <w:tcW w:w="281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0430BC2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F437E5">
              <w:t>1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70683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rPr>
                <w:b/>
                <w:bCs/>
              </w:rPr>
              <w:t>12,00</w:t>
            </w:r>
          </w:p>
        </w:tc>
      </w:tr>
      <w:tr w:rsidR="00F437E5" w:rsidRPr="00F437E5" w14:paraId="5983D8C5" w14:textId="77777777" w:rsidTr="00F437E5">
        <w:trPr>
          <w:trHeight w:val="225"/>
        </w:trPr>
        <w:tc>
          <w:tcPr>
            <w:tcW w:w="600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36B0287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t>TSH</w:t>
            </w:r>
          </w:p>
        </w:tc>
        <w:tc>
          <w:tcPr>
            <w:tcW w:w="281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B4CA991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F437E5">
              <w:t>1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2062E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rPr>
                <w:b/>
                <w:bCs/>
              </w:rPr>
              <w:t>27,00</w:t>
            </w:r>
          </w:p>
        </w:tc>
      </w:tr>
      <w:tr w:rsidR="00F437E5" w:rsidRPr="00F437E5" w14:paraId="03770F66" w14:textId="77777777" w:rsidTr="00F437E5">
        <w:trPr>
          <w:trHeight w:val="225"/>
        </w:trPr>
        <w:tc>
          <w:tcPr>
            <w:tcW w:w="600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21FD10A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t>HCV</w:t>
            </w:r>
          </w:p>
        </w:tc>
        <w:tc>
          <w:tcPr>
            <w:tcW w:w="281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A32D73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F437E5">
              <w:t>2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34CD3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rPr>
                <w:b/>
                <w:bCs/>
              </w:rPr>
              <w:t>52,00</w:t>
            </w:r>
          </w:p>
        </w:tc>
      </w:tr>
      <w:tr w:rsidR="00F437E5" w:rsidRPr="00F437E5" w14:paraId="39D18679" w14:textId="77777777" w:rsidTr="00F437E5">
        <w:trPr>
          <w:trHeight w:val="225"/>
        </w:trPr>
        <w:tc>
          <w:tcPr>
            <w:tcW w:w="600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96803E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t>HIV</w:t>
            </w:r>
          </w:p>
        </w:tc>
        <w:tc>
          <w:tcPr>
            <w:tcW w:w="281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DC2893C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F437E5">
              <w:t>1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7C446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rPr>
                <w:b/>
                <w:bCs/>
              </w:rPr>
              <w:t>53,00</w:t>
            </w:r>
          </w:p>
        </w:tc>
      </w:tr>
      <w:tr w:rsidR="00F437E5" w:rsidRPr="00F437E5" w14:paraId="7E59ED69" w14:textId="77777777" w:rsidTr="00F437E5">
        <w:trPr>
          <w:trHeight w:val="218"/>
        </w:trPr>
        <w:tc>
          <w:tcPr>
            <w:tcW w:w="600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620B004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proofErr w:type="spellStart"/>
            <w:r w:rsidRPr="00F437E5">
              <w:t>HBs</w:t>
            </w:r>
            <w:proofErr w:type="spellEnd"/>
            <w:r w:rsidRPr="00F437E5">
              <w:t xml:space="preserve"> antygen </w:t>
            </w:r>
          </w:p>
        </w:tc>
        <w:tc>
          <w:tcPr>
            <w:tcW w:w="281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F0D5E0D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F437E5">
              <w:t>1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DCEF8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rPr>
                <w:b/>
                <w:bCs/>
              </w:rPr>
              <w:t>28,00</w:t>
            </w:r>
          </w:p>
        </w:tc>
      </w:tr>
      <w:tr w:rsidR="00F437E5" w:rsidRPr="00F437E5" w14:paraId="23A5F38B" w14:textId="77777777" w:rsidTr="00F437E5">
        <w:trPr>
          <w:trHeight w:val="225"/>
        </w:trPr>
        <w:tc>
          <w:tcPr>
            <w:tcW w:w="600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AF5D5DF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proofErr w:type="spellStart"/>
            <w:r w:rsidRPr="00F437E5">
              <w:t>Retikulocyty</w:t>
            </w:r>
            <w:proofErr w:type="spellEnd"/>
            <w:r w:rsidRPr="00F437E5">
              <w:t xml:space="preserve"> </w:t>
            </w:r>
          </w:p>
        </w:tc>
        <w:tc>
          <w:tcPr>
            <w:tcW w:w="281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41AA840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F437E5">
              <w:t>1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569BB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rPr>
                <w:b/>
                <w:bCs/>
              </w:rPr>
              <w:t>14,00</w:t>
            </w:r>
          </w:p>
        </w:tc>
      </w:tr>
      <w:tr w:rsidR="00F437E5" w:rsidRPr="00F437E5" w14:paraId="1E085F7B" w14:textId="77777777" w:rsidTr="00F437E5">
        <w:trPr>
          <w:trHeight w:val="225"/>
        </w:trPr>
        <w:tc>
          <w:tcPr>
            <w:tcW w:w="600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7CCF59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t xml:space="preserve">OWA/VDRL </w:t>
            </w:r>
          </w:p>
        </w:tc>
        <w:tc>
          <w:tcPr>
            <w:tcW w:w="281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F2B577C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F437E5">
              <w:t>1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7F4D4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rPr>
                <w:b/>
                <w:bCs/>
              </w:rPr>
              <w:t>17,00</w:t>
            </w:r>
          </w:p>
        </w:tc>
      </w:tr>
      <w:tr w:rsidR="00F437E5" w:rsidRPr="00F437E5" w14:paraId="3026AFA7" w14:textId="77777777" w:rsidTr="00F437E5">
        <w:trPr>
          <w:trHeight w:val="218"/>
        </w:trPr>
        <w:tc>
          <w:tcPr>
            <w:tcW w:w="600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43ABE7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t xml:space="preserve">Badanie moczy – paski diagnostyczne </w:t>
            </w:r>
          </w:p>
        </w:tc>
        <w:tc>
          <w:tcPr>
            <w:tcW w:w="281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9269BEE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  <w:rPr>
                <w:b/>
                <w:bCs/>
              </w:rPr>
            </w:pPr>
            <w:r w:rsidRPr="00F437E5">
              <w:t>10 min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8B93A" w14:textId="77777777" w:rsidR="00F437E5" w:rsidRPr="00F437E5" w:rsidRDefault="00F437E5" w:rsidP="00F437E5">
            <w:pPr>
              <w:pStyle w:val="Zawartotabeli"/>
              <w:spacing w:line="360" w:lineRule="auto"/>
              <w:jc w:val="center"/>
            </w:pPr>
            <w:r w:rsidRPr="00F437E5">
              <w:rPr>
                <w:b/>
                <w:bCs/>
              </w:rPr>
              <w:t>5,00</w:t>
            </w:r>
          </w:p>
        </w:tc>
      </w:tr>
    </w:tbl>
    <w:p w14:paraId="572D5B61" w14:textId="77777777" w:rsidR="00856989" w:rsidRPr="00F437E5" w:rsidRDefault="00856989"/>
    <w:p w14:paraId="02177D8C" w14:textId="77777777" w:rsidR="00856989" w:rsidRDefault="00856989"/>
    <w:p w14:paraId="5A380726" w14:textId="77777777" w:rsidR="00F437E5" w:rsidRDefault="00F437E5"/>
    <w:p w14:paraId="32772BDA" w14:textId="77777777" w:rsidR="00F437E5" w:rsidRDefault="00F437E5"/>
    <w:p w14:paraId="20DA1C05" w14:textId="77777777" w:rsidR="00F437E5" w:rsidRDefault="00F437E5"/>
    <w:p w14:paraId="6A71ACC7" w14:textId="77777777" w:rsidR="00F437E5" w:rsidRDefault="00F437E5"/>
    <w:p w14:paraId="25FE3AA4" w14:textId="77777777" w:rsidR="00F437E5" w:rsidRDefault="00F437E5"/>
    <w:p w14:paraId="251C7215" w14:textId="77777777" w:rsidR="00F437E5" w:rsidRDefault="00F437E5"/>
    <w:p w14:paraId="4F515490" w14:textId="77777777" w:rsidR="00F437E5" w:rsidRDefault="00F437E5"/>
    <w:p w14:paraId="7E25F658" w14:textId="77777777" w:rsidR="00F437E5" w:rsidRPr="00F437E5" w:rsidRDefault="00F437E5"/>
    <w:tbl>
      <w:tblPr>
        <w:tblW w:w="10398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080"/>
        <w:gridCol w:w="2318"/>
      </w:tblGrid>
      <w:tr w:rsidR="00856989" w:rsidRPr="00F437E5" w14:paraId="14F5B976" w14:textId="77777777" w:rsidTr="00F437E5"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B613D"/>
          </w:tcPr>
          <w:p w14:paraId="11688C9A" w14:textId="77777777" w:rsidR="00856989" w:rsidRPr="00F437E5" w:rsidRDefault="00000000">
            <w:pPr>
              <w:pStyle w:val="Zawartotabeli"/>
              <w:spacing w:after="119"/>
              <w:jc w:val="center"/>
              <w:rPr>
                <w:rFonts w:cs="Times New Roman"/>
                <w:b/>
                <w:bCs/>
                <w:color w:val="000000"/>
                <w:shd w:val="clear" w:color="auto" w:fill="EB613D"/>
              </w:rPr>
            </w:pPr>
            <w:r w:rsidRPr="00F437E5">
              <w:rPr>
                <w:rFonts w:cs="Times New Roman"/>
                <w:b/>
                <w:bCs/>
                <w:color w:val="000000"/>
                <w:shd w:val="clear" w:color="auto" w:fill="EB613D"/>
              </w:rPr>
              <w:lastRenderedPageBreak/>
              <w:t>BADANIE PSYCHOLOGICZNE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613D"/>
          </w:tcPr>
          <w:p w14:paraId="72E6A285" w14:textId="77777777" w:rsidR="00856989" w:rsidRPr="00F437E5" w:rsidRDefault="00000000">
            <w:pPr>
              <w:pStyle w:val="Zawartotabeli"/>
              <w:spacing w:after="119"/>
              <w:jc w:val="center"/>
            </w:pPr>
            <w:r w:rsidRPr="00F437E5">
              <w:rPr>
                <w:rFonts w:cs="Times New Roman"/>
                <w:b/>
                <w:bCs/>
                <w:color w:val="000000"/>
                <w:shd w:val="clear" w:color="auto" w:fill="EB613D"/>
              </w:rPr>
              <w:t>CENA</w:t>
            </w:r>
          </w:p>
        </w:tc>
      </w:tr>
      <w:tr w:rsidR="00856989" w:rsidRPr="00F437E5" w14:paraId="0AE2E93A" w14:textId="77777777" w:rsidTr="00F437E5">
        <w:tc>
          <w:tcPr>
            <w:tcW w:w="8080" w:type="dxa"/>
            <w:tcBorders>
              <w:left w:val="single" w:sz="8" w:space="0" w:color="000000"/>
              <w:bottom w:val="single" w:sz="8" w:space="0" w:color="000000"/>
            </w:tcBorders>
          </w:tcPr>
          <w:p w14:paraId="31D8A222" w14:textId="77777777" w:rsidR="00856989" w:rsidRPr="00F437E5" w:rsidRDefault="00000000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F437E5">
              <w:rPr>
                <w:rFonts w:cs="Times New Roman"/>
                <w:color w:val="000000"/>
                <w:shd w:val="clear" w:color="auto" w:fill="FFFFFF"/>
              </w:rPr>
              <w:t xml:space="preserve">Badanie kierowców i kandydatów na kierowców w zakresie psychologii transportu </w:t>
            </w:r>
          </w:p>
        </w:tc>
        <w:tc>
          <w:tcPr>
            <w:tcW w:w="2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0CA04" w14:textId="77777777" w:rsidR="00856989" w:rsidRPr="00F437E5" w:rsidRDefault="00000000">
            <w:pPr>
              <w:pStyle w:val="Zawartotabeli"/>
              <w:spacing w:after="119"/>
              <w:jc w:val="center"/>
            </w:pPr>
            <w:r w:rsidRPr="00F437E5">
              <w:rPr>
                <w:rFonts w:cs="Times New Roman"/>
                <w:b/>
                <w:bCs/>
                <w:color w:val="000000"/>
                <w:shd w:val="clear" w:color="auto" w:fill="FFFFFF"/>
              </w:rPr>
              <w:t xml:space="preserve">150,00 zł * </w:t>
            </w:r>
          </w:p>
        </w:tc>
      </w:tr>
      <w:tr w:rsidR="00856989" w:rsidRPr="00F437E5" w14:paraId="015A5401" w14:textId="77777777" w:rsidTr="00F437E5">
        <w:tc>
          <w:tcPr>
            <w:tcW w:w="8080" w:type="dxa"/>
            <w:tcBorders>
              <w:left w:val="single" w:sz="8" w:space="0" w:color="000000"/>
              <w:bottom w:val="single" w:sz="8" w:space="0" w:color="000000"/>
            </w:tcBorders>
          </w:tcPr>
          <w:p w14:paraId="3E1A0D85" w14:textId="77777777" w:rsidR="00856989" w:rsidRPr="00F437E5" w:rsidRDefault="00000000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F437E5">
              <w:rPr>
                <w:rFonts w:cs="Times New Roman"/>
                <w:color w:val="000000"/>
                <w:shd w:val="clear" w:color="auto" w:fill="FFFFFF"/>
              </w:rPr>
              <w:t xml:space="preserve">Badanie kierowców i kandydatów na kierowców pojazdów uprzywilejowanych, przewożących wartości pieniężne </w:t>
            </w:r>
          </w:p>
        </w:tc>
        <w:tc>
          <w:tcPr>
            <w:tcW w:w="2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56AAE" w14:textId="77777777" w:rsidR="00856989" w:rsidRPr="00F437E5" w:rsidRDefault="00000000">
            <w:pPr>
              <w:pStyle w:val="Zawartotabeli"/>
              <w:spacing w:after="119"/>
              <w:jc w:val="center"/>
            </w:pPr>
            <w:r w:rsidRPr="00F437E5">
              <w:rPr>
                <w:rFonts w:cs="Times New Roman"/>
                <w:b/>
                <w:bCs/>
                <w:color w:val="000000"/>
                <w:shd w:val="clear" w:color="auto" w:fill="FFFFFF"/>
              </w:rPr>
              <w:t xml:space="preserve">150,00 zł * </w:t>
            </w:r>
          </w:p>
        </w:tc>
      </w:tr>
      <w:tr w:rsidR="00856989" w:rsidRPr="00F437E5" w14:paraId="00CD8129" w14:textId="77777777" w:rsidTr="00F437E5">
        <w:tc>
          <w:tcPr>
            <w:tcW w:w="8080" w:type="dxa"/>
            <w:tcBorders>
              <w:left w:val="single" w:sz="8" w:space="0" w:color="000000"/>
              <w:bottom w:val="single" w:sz="8" w:space="0" w:color="000000"/>
            </w:tcBorders>
          </w:tcPr>
          <w:p w14:paraId="01556616" w14:textId="77777777" w:rsidR="00856989" w:rsidRPr="00F437E5" w:rsidRDefault="00000000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F437E5">
              <w:rPr>
                <w:rFonts w:cs="Times New Roman"/>
                <w:color w:val="000000"/>
                <w:shd w:val="clear" w:color="auto" w:fill="FFFFFF"/>
              </w:rPr>
              <w:t xml:space="preserve">Badanie instruktorów nauki jazdy oraz egzaminatorów oraz kandydatów na instruktorów nauki jazdy oraz egzaminatorów </w:t>
            </w:r>
          </w:p>
        </w:tc>
        <w:tc>
          <w:tcPr>
            <w:tcW w:w="2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A048D" w14:textId="77777777" w:rsidR="00856989" w:rsidRPr="00F437E5" w:rsidRDefault="00000000">
            <w:pPr>
              <w:pStyle w:val="Zawartotabeli"/>
              <w:spacing w:after="119"/>
              <w:jc w:val="center"/>
            </w:pPr>
            <w:r w:rsidRPr="00F437E5">
              <w:rPr>
                <w:rFonts w:cs="Times New Roman"/>
                <w:b/>
                <w:bCs/>
                <w:color w:val="000000"/>
                <w:shd w:val="clear" w:color="auto" w:fill="FFFFFF"/>
              </w:rPr>
              <w:t xml:space="preserve">150,00 zł * </w:t>
            </w:r>
          </w:p>
        </w:tc>
      </w:tr>
      <w:tr w:rsidR="00856989" w:rsidRPr="00F437E5" w14:paraId="7854D3DA" w14:textId="77777777" w:rsidTr="00F437E5">
        <w:tc>
          <w:tcPr>
            <w:tcW w:w="8080" w:type="dxa"/>
            <w:tcBorders>
              <w:left w:val="single" w:sz="8" w:space="0" w:color="000000"/>
              <w:bottom w:val="single" w:sz="8" w:space="0" w:color="000000"/>
            </w:tcBorders>
          </w:tcPr>
          <w:p w14:paraId="66E0A449" w14:textId="77777777" w:rsidR="00856989" w:rsidRPr="00F437E5" w:rsidRDefault="00000000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F437E5">
              <w:rPr>
                <w:rFonts w:cs="Times New Roman"/>
                <w:color w:val="000000"/>
                <w:shd w:val="clear" w:color="auto" w:fill="FFFFFF"/>
              </w:rPr>
              <w:t xml:space="preserve">Badanie kierowców skierowanych przez Policję (za przekroczenie punktów karnych , za jazdę pod wpływem alkoholu, za spowodowanie wypadku drogowego) </w:t>
            </w:r>
          </w:p>
        </w:tc>
        <w:tc>
          <w:tcPr>
            <w:tcW w:w="2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B6CAC" w14:textId="77777777" w:rsidR="00856989" w:rsidRPr="00F437E5" w:rsidRDefault="00000000">
            <w:pPr>
              <w:pStyle w:val="Zawartotabeli"/>
              <w:spacing w:after="119"/>
              <w:jc w:val="center"/>
            </w:pPr>
            <w:r w:rsidRPr="00F437E5">
              <w:rPr>
                <w:rFonts w:cs="Times New Roman"/>
                <w:b/>
                <w:bCs/>
                <w:color w:val="000000"/>
                <w:shd w:val="clear" w:color="auto" w:fill="FFFFFF"/>
              </w:rPr>
              <w:t xml:space="preserve">150,00 zł * </w:t>
            </w:r>
          </w:p>
        </w:tc>
      </w:tr>
      <w:tr w:rsidR="00856989" w:rsidRPr="00F437E5" w14:paraId="461D0D00" w14:textId="77777777" w:rsidTr="00F437E5">
        <w:tc>
          <w:tcPr>
            <w:tcW w:w="8080" w:type="dxa"/>
            <w:tcBorders>
              <w:left w:val="single" w:sz="8" w:space="0" w:color="000000"/>
              <w:bottom w:val="single" w:sz="8" w:space="0" w:color="000000"/>
            </w:tcBorders>
          </w:tcPr>
          <w:p w14:paraId="69505C70" w14:textId="77777777" w:rsidR="00856989" w:rsidRPr="00F437E5" w:rsidRDefault="00000000">
            <w:pPr>
              <w:pStyle w:val="Zawartotabeli"/>
              <w:spacing w:after="119"/>
              <w:rPr>
                <w:rFonts w:cs="Times New Roman"/>
                <w:color w:val="000000"/>
                <w:shd w:val="clear" w:color="auto" w:fill="FFFFFF"/>
              </w:rPr>
            </w:pPr>
            <w:r w:rsidRPr="00F437E5">
              <w:rPr>
                <w:rFonts w:cs="Times New Roman"/>
                <w:color w:val="000000"/>
                <w:shd w:val="clear" w:color="auto" w:fill="FFFFFF"/>
              </w:rPr>
              <w:t>Badanie operatorów:</w:t>
            </w:r>
          </w:p>
          <w:p w14:paraId="4AF71379" w14:textId="77777777" w:rsidR="00856989" w:rsidRPr="00F437E5" w:rsidRDefault="00000000">
            <w:pPr>
              <w:pStyle w:val="Zawartotabeli"/>
              <w:numPr>
                <w:ilvl w:val="0"/>
                <w:numId w:val="1"/>
              </w:numPr>
              <w:tabs>
                <w:tab w:val="left" w:pos="707"/>
              </w:tabs>
              <w:spacing w:after="119"/>
              <w:rPr>
                <w:rFonts w:cs="Times New Roman"/>
                <w:color w:val="000000"/>
                <w:shd w:val="clear" w:color="auto" w:fill="FFFFFF"/>
              </w:rPr>
            </w:pPr>
            <w:r w:rsidRPr="00F437E5">
              <w:rPr>
                <w:rFonts w:cs="Times New Roman"/>
                <w:color w:val="000000"/>
                <w:shd w:val="clear" w:color="auto" w:fill="FFFFFF"/>
              </w:rPr>
              <w:t>ciężkiego sprzętu budowlanego i zmechanizowanego:</w:t>
            </w:r>
          </w:p>
          <w:p w14:paraId="03B2DA2F" w14:textId="77777777" w:rsidR="00856989" w:rsidRPr="00F437E5" w:rsidRDefault="00000000">
            <w:pPr>
              <w:pStyle w:val="Zawartotabeli"/>
              <w:numPr>
                <w:ilvl w:val="1"/>
                <w:numId w:val="1"/>
              </w:numPr>
              <w:tabs>
                <w:tab w:val="left" w:pos="1414"/>
              </w:tabs>
              <w:spacing w:after="119"/>
              <w:rPr>
                <w:rFonts w:cs="Times New Roman"/>
                <w:color w:val="000000"/>
                <w:shd w:val="clear" w:color="auto" w:fill="FFFFFF"/>
              </w:rPr>
            </w:pPr>
            <w:r w:rsidRPr="00F437E5">
              <w:rPr>
                <w:rFonts w:cs="Times New Roman"/>
                <w:color w:val="000000"/>
                <w:shd w:val="clear" w:color="auto" w:fill="FFFFFF"/>
              </w:rPr>
              <w:t>żurawi</w:t>
            </w:r>
          </w:p>
          <w:p w14:paraId="7F68ECA6" w14:textId="77777777" w:rsidR="00856989" w:rsidRPr="00F437E5" w:rsidRDefault="00000000">
            <w:pPr>
              <w:pStyle w:val="Zawartotabeli"/>
              <w:numPr>
                <w:ilvl w:val="1"/>
                <w:numId w:val="1"/>
              </w:numPr>
              <w:tabs>
                <w:tab w:val="left" w:pos="1414"/>
              </w:tabs>
              <w:spacing w:after="119"/>
              <w:rPr>
                <w:rFonts w:cs="Times New Roman"/>
                <w:color w:val="000000"/>
                <w:shd w:val="clear" w:color="auto" w:fill="FFFFFF"/>
              </w:rPr>
            </w:pPr>
            <w:r w:rsidRPr="00F437E5">
              <w:rPr>
                <w:rFonts w:cs="Times New Roman"/>
                <w:color w:val="000000"/>
                <w:shd w:val="clear" w:color="auto" w:fill="FFFFFF"/>
              </w:rPr>
              <w:t>dźwigów</w:t>
            </w:r>
          </w:p>
          <w:p w14:paraId="774BA99E" w14:textId="77777777" w:rsidR="00856989" w:rsidRPr="00F437E5" w:rsidRDefault="00000000">
            <w:pPr>
              <w:pStyle w:val="Zawartotabeli"/>
              <w:numPr>
                <w:ilvl w:val="1"/>
                <w:numId w:val="1"/>
              </w:numPr>
              <w:tabs>
                <w:tab w:val="left" w:pos="1414"/>
              </w:tabs>
              <w:spacing w:after="119"/>
              <w:rPr>
                <w:rFonts w:cs="Times New Roman"/>
                <w:color w:val="000000"/>
                <w:shd w:val="clear" w:color="auto" w:fill="FFFFFF"/>
              </w:rPr>
            </w:pPr>
            <w:r w:rsidRPr="00F437E5">
              <w:rPr>
                <w:rFonts w:cs="Times New Roman"/>
                <w:color w:val="000000"/>
                <w:shd w:val="clear" w:color="auto" w:fill="FFFFFF"/>
              </w:rPr>
              <w:t>spycharek</w:t>
            </w:r>
          </w:p>
          <w:p w14:paraId="2CB7026B" w14:textId="77777777" w:rsidR="00856989" w:rsidRPr="00F437E5" w:rsidRDefault="00000000">
            <w:pPr>
              <w:pStyle w:val="Zawartotabeli"/>
              <w:numPr>
                <w:ilvl w:val="1"/>
                <w:numId w:val="1"/>
              </w:numPr>
              <w:tabs>
                <w:tab w:val="left" w:pos="1414"/>
              </w:tabs>
              <w:spacing w:after="119"/>
              <w:rPr>
                <w:rFonts w:cs="Times New Roman"/>
                <w:color w:val="000000"/>
                <w:shd w:val="clear" w:color="auto" w:fill="FFFFFF"/>
              </w:rPr>
            </w:pPr>
            <w:r w:rsidRPr="00F437E5">
              <w:rPr>
                <w:rFonts w:cs="Times New Roman"/>
                <w:color w:val="000000"/>
                <w:shd w:val="clear" w:color="auto" w:fill="FFFFFF"/>
              </w:rPr>
              <w:t>koparek</w:t>
            </w:r>
          </w:p>
          <w:p w14:paraId="03E48BA1" w14:textId="77777777" w:rsidR="00856989" w:rsidRPr="00F437E5" w:rsidRDefault="00000000">
            <w:pPr>
              <w:pStyle w:val="Zawartotabeli"/>
              <w:numPr>
                <w:ilvl w:val="1"/>
                <w:numId w:val="1"/>
              </w:numPr>
              <w:tabs>
                <w:tab w:val="left" w:pos="1414"/>
              </w:tabs>
              <w:spacing w:after="119"/>
              <w:rPr>
                <w:rFonts w:cs="Times New Roman"/>
                <w:color w:val="000000"/>
                <w:shd w:val="clear" w:color="auto" w:fill="FFFFFF"/>
              </w:rPr>
            </w:pPr>
            <w:r w:rsidRPr="00F437E5">
              <w:rPr>
                <w:rFonts w:cs="Times New Roman"/>
                <w:color w:val="000000"/>
                <w:shd w:val="clear" w:color="auto" w:fill="FFFFFF"/>
              </w:rPr>
              <w:t>maszyn drogowych</w:t>
            </w:r>
          </w:p>
          <w:p w14:paraId="71CD6146" w14:textId="77777777" w:rsidR="00856989" w:rsidRPr="00F437E5" w:rsidRDefault="00000000" w:rsidP="00F437E5">
            <w:pPr>
              <w:pStyle w:val="Zawartotabeli"/>
              <w:numPr>
                <w:ilvl w:val="1"/>
                <w:numId w:val="1"/>
              </w:numPr>
              <w:tabs>
                <w:tab w:val="left" w:pos="1414"/>
              </w:tabs>
              <w:spacing w:after="119"/>
              <w:rPr>
                <w:rFonts w:cs="Times New Roman"/>
              </w:rPr>
            </w:pPr>
            <w:r w:rsidRPr="00F437E5">
              <w:rPr>
                <w:rFonts w:cs="Times New Roman"/>
                <w:color w:val="000000"/>
                <w:shd w:val="clear" w:color="auto" w:fill="FFFFFF"/>
              </w:rPr>
              <w:t>wózków widłowych</w:t>
            </w:r>
          </w:p>
        </w:tc>
        <w:tc>
          <w:tcPr>
            <w:tcW w:w="2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9A6B3" w14:textId="77777777" w:rsidR="00856989" w:rsidRPr="00F437E5" w:rsidRDefault="00F437E5">
            <w:pPr>
              <w:pStyle w:val="Zawartotabeli"/>
              <w:spacing w:after="119"/>
              <w:jc w:val="center"/>
            </w:pPr>
            <w:r w:rsidRPr="00F437E5">
              <w:rPr>
                <w:rFonts w:cs="Times New Roman"/>
                <w:b/>
                <w:bCs/>
                <w:color w:val="000000"/>
                <w:shd w:val="clear" w:color="auto" w:fill="FFFFFF"/>
              </w:rPr>
              <w:t>1</w:t>
            </w:r>
            <w:r w:rsidR="005C2DEF">
              <w:rPr>
                <w:rFonts w:cs="Times New Roman"/>
                <w:b/>
                <w:bCs/>
                <w:color w:val="000000"/>
                <w:shd w:val="clear" w:color="auto" w:fill="FFFFFF"/>
              </w:rPr>
              <w:t>2</w:t>
            </w:r>
            <w:r w:rsidRPr="00F437E5">
              <w:rPr>
                <w:rFonts w:cs="Times New Roman"/>
                <w:b/>
                <w:bCs/>
                <w:color w:val="000000"/>
                <w:shd w:val="clear" w:color="auto" w:fill="FFFFFF"/>
              </w:rPr>
              <w:t>0,00 zł</w:t>
            </w:r>
          </w:p>
        </w:tc>
      </w:tr>
      <w:tr w:rsidR="00856989" w:rsidRPr="00F437E5" w14:paraId="121FCCE6" w14:textId="77777777" w:rsidTr="00F437E5">
        <w:tc>
          <w:tcPr>
            <w:tcW w:w="8080" w:type="dxa"/>
            <w:tcBorders>
              <w:left w:val="single" w:sz="8" w:space="0" w:color="000000"/>
              <w:bottom w:val="single" w:sz="8" w:space="0" w:color="000000"/>
            </w:tcBorders>
          </w:tcPr>
          <w:p w14:paraId="63888919" w14:textId="77777777" w:rsidR="00856989" w:rsidRPr="00F437E5" w:rsidRDefault="00000000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F437E5">
              <w:rPr>
                <w:rFonts w:cs="Times New Roman"/>
                <w:color w:val="000000"/>
                <w:shd w:val="clear" w:color="auto" w:fill="FFFFFF"/>
              </w:rPr>
              <w:t xml:space="preserve">Badanie kierowców w zakresie medycyny pracy (osoby prowadzące pojazdy w ramach obowiązków służbowych) </w:t>
            </w:r>
          </w:p>
        </w:tc>
        <w:tc>
          <w:tcPr>
            <w:tcW w:w="2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06498" w14:textId="77777777" w:rsidR="00856989" w:rsidRPr="00F437E5" w:rsidRDefault="00F437E5">
            <w:pPr>
              <w:pStyle w:val="Zawartotabeli"/>
              <w:spacing w:after="119"/>
              <w:jc w:val="center"/>
            </w:pPr>
            <w:r w:rsidRPr="00F437E5">
              <w:rPr>
                <w:rFonts w:cs="Times New Roman"/>
                <w:b/>
                <w:bCs/>
                <w:color w:val="000000"/>
                <w:shd w:val="clear" w:color="auto" w:fill="FFFFFF"/>
              </w:rPr>
              <w:t>1</w:t>
            </w:r>
            <w:r w:rsidR="005C2DEF">
              <w:rPr>
                <w:rFonts w:cs="Times New Roman"/>
                <w:b/>
                <w:bCs/>
                <w:color w:val="000000"/>
                <w:shd w:val="clear" w:color="auto" w:fill="FFFFFF"/>
              </w:rPr>
              <w:t>2</w:t>
            </w:r>
            <w:r w:rsidRPr="00F437E5">
              <w:rPr>
                <w:rFonts w:cs="Times New Roman"/>
                <w:b/>
                <w:bCs/>
                <w:color w:val="000000"/>
                <w:shd w:val="clear" w:color="auto" w:fill="FFFFFF"/>
              </w:rPr>
              <w:t>0,00 zł</w:t>
            </w:r>
          </w:p>
        </w:tc>
      </w:tr>
      <w:tr w:rsidR="00856989" w:rsidRPr="00F437E5" w14:paraId="6FD5D035" w14:textId="77777777" w:rsidTr="00F437E5">
        <w:tc>
          <w:tcPr>
            <w:tcW w:w="8080" w:type="dxa"/>
            <w:tcBorders>
              <w:left w:val="single" w:sz="8" w:space="0" w:color="000000"/>
              <w:bottom w:val="single" w:sz="8" w:space="0" w:color="000000"/>
            </w:tcBorders>
          </w:tcPr>
          <w:p w14:paraId="69045770" w14:textId="77777777" w:rsidR="00856989" w:rsidRPr="00F437E5" w:rsidRDefault="00000000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F437E5">
              <w:rPr>
                <w:rFonts w:cs="Times New Roman"/>
                <w:color w:val="000000"/>
                <w:shd w:val="clear" w:color="auto" w:fill="FFFFFF"/>
              </w:rPr>
              <w:t xml:space="preserve">Badania osób wykonujących zawody, w których wymagane są szczególne predyspozycje psychologiczne </w:t>
            </w:r>
          </w:p>
        </w:tc>
        <w:tc>
          <w:tcPr>
            <w:tcW w:w="2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B5341" w14:textId="77777777" w:rsidR="00856989" w:rsidRPr="00F437E5" w:rsidRDefault="00F437E5">
            <w:pPr>
              <w:pStyle w:val="Zawartotabeli"/>
              <w:spacing w:after="119"/>
              <w:jc w:val="center"/>
            </w:pPr>
            <w:r w:rsidRPr="00F437E5">
              <w:rPr>
                <w:rFonts w:cs="Times New Roman"/>
                <w:b/>
                <w:bCs/>
                <w:color w:val="000000"/>
                <w:shd w:val="clear" w:color="auto" w:fill="FFFFFF"/>
              </w:rPr>
              <w:t>100,00 zł</w:t>
            </w:r>
          </w:p>
        </w:tc>
      </w:tr>
      <w:tr w:rsidR="00856989" w:rsidRPr="00F437E5" w14:paraId="7969B3DD" w14:textId="77777777" w:rsidTr="00F437E5">
        <w:tc>
          <w:tcPr>
            <w:tcW w:w="8080" w:type="dxa"/>
            <w:tcBorders>
              <w:left w:val="single" w:sz="8" w:space="0" w:color="000000"/>
              <w:bottom w:val="single" w:sz="8" w:space="0" w:color="000000"/>
            </w:tcBorders>
          </w:tcPr>
          <w:p w14:paraId="78A17B29" w14:textId="77777777" w:rsidR="00856989" w:rsidRPr="00F437E5" w:rsidRDefault="00000000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F437E5">
              <w:rPr>
                <w:rFonts w:cs="Times New Roman"/>
                <w:color w:val="000000"/>
                <w:shd w:val="clear" w:color="auto" w:fill="FFFFFF"/>
              </w:rPr>
              <w:t xml:space="preserve">Badanie widzenia zmierzchowego i wrażliwości na olśnienie </w:t>
            </w:r>
          </w:p>
        </w:tc>
        <w:tc>
          <w:tcPr>
            <w:tcW w:w="2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EC21D" w14:textId="77777777" w:rsidR="00856989" w:rsidRPr="00F437E5" w:rsidRDefault="00000000">
            <w:pPr>
              <w:pStyle w:val="Zawartotabeli"/>
              <w:spacing w:after="119"/>
              <w:jc w:val="center"/>
            </w:pPr>
            <w:r w:rsidRPr="00F437E5">
              <w:rPr>
                <w:rFonts w:cs="Times New Roman"/>
                <w:b/>
                <w:bCs/>
                <w:color w:val="000000"/>
                <w:shd w:val="clear" w:color="auto" w:fill="FFFFFF"/>
              </w:rPr>
              <w:t>4</w:t>
            </w:r>
            <w:r w:rsidR="00F437E5" w:rsidRPr="00F437E5">
              <w:rPr>
                <w:rFonts w:cs="Times New Roman"/>
                <w:b/>
                <w:bCs/>
                <w:color w:val="000000"/>
                <w:shd w:val="clear" w:color="auto" w:fill="FFFFFF"/>
              </w:rPr>
              <w:t>5</w:t>
            </w:r>
            <w:r w:rsidRPr="00F437E5">
              <w:rPr>
                <w:rFonts w:cs="Times New Roman"/>
                <w:b/>
                <w:bCs/>
                <w:color w:val="000000"/>
                <w:shd w:val="clear" w:color="auto" w:fill="FFFFFF"/>
              </w:rPr>
              <w:t>,00 zł</w:t>
            </w:r>
          </w:p>
        </w:tc>
      </w:tr>
      <w:tr w:rsidR="00856989" w:rsidRPr="00F437E5" w14:paraId="20DDAD7F" w14:textId="77777777" w:rsidTr="00F437E5">
        <w:tc>
          <w:tcPr>
            <w:tcW w:w="8080" w:type="dxa"/>
            <w:tcBorders>
              <w:left w:val="single" w:sz="8" w:space="0" w:color="000000"/>
              <w:bottom w:val="single" w:sz="8" w:space="0" w:color="000000"/>
            </w:tcBorders>
          </w:tcPr>
          <w:p w14:paraId="6726239D" w14:textId="77777777" w:rsidR="00856989" w:rsidRPr="00F437E5" w:rsidRDefault="00000000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F437E5">
              <w:rPr>
                <w:rFonts w:cs="Times New Roman"/>
                <w:color w:val="000000"/>
                <w:shd w:val="clear" w:color="auto" w:fill="FFFFFF"/>
              </w:rPr>
              <w:t xml:space="preserve">Badania psychologiczne do uzyskania pozwolenia na broń </w:t>
            </w:r>
          </w:p>
        </w:tc>
        <w:tc>
          <w:tcPr>
            <w:tcW w:w="2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12177" w14:textId="77777777" w:rsidR="00856989" w:rsidRPr="00F437E5" w:rsidRDefault="00000000">
            <w:pPr>
              <w:pStyle w:val="Zawartotabeli"/>
              <w:spacing w:after="119"/>
              <w:jc w:val="center"/>
            </w:pPr>
            <w:r w:rsidRPr="00F437E5">
              <w:rPr>
                <w:rFonts w:cs="Times New Roman"/>
                <w:b/>
                <w:bCs/>
                <w:color w:val="000000"/>
                <w:shd w:val="clear" w:color="auto" w:fill="FFFFFF"/>
              </w:rPr>
              <w:t>250,00 zł</w:t>
            </w:r>
          </w:p>
        </w:tc>
      </w:tr>
      <w:tr w:rsidR="00856989" w:rsidRPr="00F437E5" w14:paraId="126F9BCF" w14:textId="77777777" w:rsidTr="00F437E5">
        <w:tc>
          <w:tcPr>
            <w:tcW w:w="8080" w:type="dxa"/>
            <w:tcBorders>
              <w:left w:val="single" w:sz="8" w:space="0" w:color="000000"/>
              <w:bottom w:val="single" w:sz="8" w:space="0" w:color="000000"/>
            </w:tcBorders>
          </w:tcPr>
          <w:p w14:paraId="73559DC0" w14:textId="77777777" w:rsidR="00856989" w:rsidRPr="00F437E5" w:rsidRDefault="00000000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F437E5">
              <w:rPr>
                <w:rFonts w:cs="Times New Roman"/>
                <w:color w:val="000000"/>
                <w:shd w:val="clear" w:color="auto" w:fill="FFFFFF"/>
              </w:rPr>
              <w:t xml:space="preserve">Badania psychologiczne pracowników ochrony fizycznej </w:t>
            </w:r>
          </w:p>
        </w:tc>
        <w:tc>
          <w:tcPr>
            <w:tcW w:w="2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1CCEE" w14:textId="77777777" w:rsidR="00856989" w:rsidRPr="00F437E5" w:rsidRDefault="00000000">
            <w:pPr>
              <w:pStyle w:val="Zawartotabeli"/>
              <w:spacing w:after="119"/>
              <w:jc w:val="center"/>
            </w:pPr>
            <w:r w:rsidRPr="00F437E5">
              <w:rPr>
                <w:rFonts w:cs="Times New Roman"/>
                <w:b/>
                <w:bCs/>
                <w:color w:val="000000"/>
                <w:shd w:val="clear" w:color="auto" w:fill="FFFFFF"/>
              </w:rPr>
              <w:t>250,00 zł</w:t>
            </w:r>
          </w:p>
        </w:tc>
      </w:tr>
      <w:tr w:rsidR="00856989" w:rsidRPr="00F437E5" w14:paraId="5D2BB8F0" w14:textId="77777777" w:rsidTr="00F437E5">
        <w:tc>
          <w:tcPr>
            <w:tcW w:w="8080" w:type="dxa"/>
            <w:tcBorders>
              <w:left w:val="single" w:sz="8" w:space="0" w:color="000000"/>
              <w:bottom w:val="single" w:sz="8" w:space="0" w:color="000000"/>
            </w:tcBorders>
          </w:tcPr>
          <w:p w14:paraId="5EB90367" w14:textId="77777777" w:rsidR="00856989" w:rsidRPr="00F437E5" w:rsidRDefault="00000000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F437E5">
              <w:rPr>
                <w:rFonts w:cs="Times New Roman"/>
                <w:color w:val="000000"/>
                <w:shd w:val="clear" w:color="auto" w:fill="FFFFFF"/>
              </w:rPr>
              <w:t xml:space="preserve">Badania pracowników zabezpieczenia technicznego </w:t>
            </w:r>
          </w:p>
        </w:tc>
        <w:tc>
          <w:tcPr>
            <w:tcW w:w="2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470E3" w14:textId="77777777" w:rsidR="00856989" w:rsidRPr="00F437E5" w:rsidRDefault="00000000">
            <w:pPr>
              <w:pStyle w:val="Zawartotabeli"/>
              <w:spacing w:after="119"/>
              <w:jc w:val="center"/>
            </w:pPr>
            <w:r w:rsidRPr="00F437E5">
              <w:rPr>
                <w:rFonts w:cs="Times New Roman"/>
                <w:b/>
                <w:bCs/>
                <w:color w:val="000000"/>
                <w:shd w:val="clear" w:color="auto" w:fill="FFFFFF"/>
              </w:rPr>
              <w:t>200,00 zł</w:t>
            </w:r>
          </w:p>
        </w:tc>
      </w:tr>
      <w:tr w:rsidR="00856989" w:rsidRPr="00F437E5" w14:paraId="761C36A5" w14:textId="77777777" w:rsidTr="00F437E5">
        <w:tc>
          <w:tcPr>
            <w:tcW w:w="8080" w:type="dxa"/>
            <w:tcBorders>
              <w:left w:val="single" w:sz="8" w:space="0" w:color="000000"/>
              <w:bottom w:val="single" w:sz="8" w:space="0" w:color="000000"/>
            </w:tcBorders>
          </w:tcPr>
          <w:p w14:paraId="7162AE6B" w14:textId="77777777" w:rsidR="00856989" w:rsidRPr="00F437E5" w:rsidRDefault="00000000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F437E5">
              <w:rPr>
                <w:rFonts w:cs="Times New Roman"/>
                <w:color w:val="000000"/>
                <w:shd w:val="clear" w:color="auto" w:fill="FFFFFF"/>
              </w:rPr>
              <w:t xml:space="preserve">Badanie kandydata do objęcia urzędu sędziego, prokuratora, kuratora, komornika, syndyka </w:t>
            </w:r>
          </w:p>
        </w:tc>
        <w:tc>
          <w:tcPr>
            <w:tcW w:w="2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A39E7" w14:textId="77777777" w:rsidR="00856989" w:rsidRPr="00F437E5" w:rsidRDefault="00000000">
            <w:pPr>
              <w:pStyle w:val="Zawartotabeli"/>
              <w:spacing w:after="119"/>
              <w:jc w:val="center"/>
            </w:pPr>
            <w:r w:rsidRPr="00F437E5">
              <w:rPr>
                <w:rFonts w:cs="Times New Roman"/>
                <w:b/>
                <w:bCs/>
                <w:color w:val="000000"/>
                <w:shd w:val="clear" w:color="auto" w:fill="FFFFFF"/>
              </w:rPr>
              <w:t>250,00 zł</w:t>
            </w:r>
          </w:p>
        </w:tc>
      </w:tr>
      <w:tr w:rsidR="00856989" w:rsidRPr="00F437E5" w14:paraId="453A4FEA" w14:textId="77777777" w:rsidTr="00F437E5">
        <w:tc>
          <w:tcPr>
            <w:tcW w:w="8080" w:type="dxa"/>
            <w:tcBorders>
              <w:left w:val="single" w:sz="8" w:space="0" w:color="000000"/>
              <w:bottom w:val="single" w:sz="8" w:space="0" w:color="000000"/>
            </w:tcBorders>
          </w:tcPr>
          <w:p w14:paraId="33694F27" w14:textId="77777777" w:rsidR="00856989" w:rsidRPr="00F437E5" w:rsidRDefault="00000000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F437E5">
              <w:rPr>
                <w:rFonts w:cs="Times New Roman"/>
                <w:color w:val="000000"/>
                <w:shd w:val="clear" w:color="auto" w:fill="FFFFFF"/>
              </w:rPr>
              <w:t xml:space="preserve">Badania do obrotu bronią </w:t>
            </w:r>
          </w:p>
        </w:tc>
        <w:tc>
          <w:tcPr>
            <w:tcW w:w="2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E64B4" w14:textId="77777777" w:rsidR="00856989" w:rsidRPr="00F437E5" w:rsidRDefault="00000000">
            <w:pPr>
              <w:pStyle w:val="Zawartotabeli"/>
              <w:spacing w:after="119"/>
              <w:jc w:val="center"/>
            </w:pPr>
            <w:r w:rsidRPr="00F437E5">
              <w:rPr>
                <w:rFonts w:cs="Times New Roman"/>
                <w:b/>
                <w:bCs/>
                <w:color w:val="000000"/>
                <w:shd w:val="clear" w:color="auto" w:fill="FFFFFF"/>
              </w:rPr>
              <w:t>250,00 zł</w:t>
            </w:r>
          </w:p>
        </w:tc>
      </w:tr>
      <w:tr w:rsidR="00856989" w:rsidRPr="00F437E5" w14:paraId="377535DB" w14:textId="77777777" w:rsidTr="00F437E5">
        <w:tc>
          <w:tcPr>
            <w:tcW w:w="8080" w:type="dxa"/>
            <w:tcBorders>
              <w:left w:val="single" w:sz="8" w:space="0" w:color="000000"/>
              <w:bottom w:val="single" w:sz="8" w:space="0" w:color="000000"/>
            </w:tcBorders>
          </w:tcPr>
          <w:p w14:paraId="6918ADE1" w14:textId="77777777" w:rsidR="00856989" w:rsidRPr="00F437E5" w:rsidRDefault="00000000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F437E5">
              <w:rPr>
                <w:rFonts w:cs="Times New Roman"/>
                <w:color w:val="000000"/>
                <w:shd w:val="clear" w:color="auto" w:fill="FFFFFF"/>
              </w:rPr>
              <w:t xml:space="preserve">Kandydaci lub posiadający licencję detektywa </w:t>
            </w:r>
          </w:p>
        </w:tc>
        <w:tc>
          <w:tcPr>
            <w:tcW w:w="2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383D3" w14:textId="77777777" w:rsidR="00856989" w:rsidRPr="00F437E5" w:rsidRDefault="00000000">
            <w:pPr>
              <w:pStyle w:val="Zawartotabeli"/>
              <w:spacing w:after="119"/>
              <w:jc w:val="center"/>
            </w:pPr>
            <w:r w:rsidRPr="00F437E5">
              <w:rPr>
                <w:rFonts w:cs="Times New Roman"/>
                <w:b/>
                <w:bCs/>
                <w:color w:val="000000"/>
                <w:shd w:val="clear" w:color="auto" w:fill="FFFFFF"/>
              </w:rPr>
              <w:t>250,00 zł</w:t>
            </w:r>
          </w:p>
        </w:tc>
      </w:tr>
      <w:tr w:rsidR="00856989" w:rsidRPr="00F437E5" w14:paraId="1351CAC5" w14:textId="77777777" w:rsidTr="00F437E5">
        <w:tc>
          <w:tcPr>
            <w:tcW w:w="8080" w:type="dxa"/>
            <w:tcBorders>
              <w:left w:val="single" w:sz="8" w:space="0" w:color="000000"/>
              <w:bottom w:val="single" w:sz="8" w:space="0" w:color="000000"/>
            </w:tcBorders>
          </w:tcPr>
          <w:p w14:paraId="269FE44F" w14:textId="77777777" w:rsidR="00856989" w:rsidRPr="00F437E5" w:rsidRDefault="00000000">
            <w:pPr>
              <w:pStyle w:val="Zawartotabeli"/>
              <w:spacing w:after="119"/>
              <w:rPr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F437E5">
              <w:rPr>
                <w:rFonts w:cs="Times New Roman"/>
                <w:color w:val="000000"/>
                <w:shd w:val="clear" w:color="auto" w:fill="FFFFFF"/>
              </w:rPr>
              <w:t xml:space="preserve">Wydanie duplikatu orzeczenia psychologicznego </w:t>
            </w:r>
          </w:p>
        </w:tc>
        <w:tc>
          <w:tcPr>
            <w:tcW w:w="2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664B1" w14:textId="77777777" w:rsidR="00856989" w:rsidRPr="00F437E5" w:rsidRDefault="00F437E5">
            <w:pPr>
              <w:pStyle w:val="Zawartotabeli"/>
              <w:spacing w:after="119"/>
              <w:jc w:val="center"/>
            </w:pPr>
            <w:r w:rsidRPr="00F437E5">
              <w:rPr>
                <w:rFonts w:cs="Times New Roman"/>
                <w:b/>
                <w:bCs/>
                <w:color w:val="000000"/>
                <w:shd w:val="clear" w:color="auto" w:fill="FFFFFF"/>
              </w:rPr>
              <w:t>30,00 zł</w:t>
            </w:r>
          </w:p>
        </w:tc>
      </w:tr>
      <w:bookmarkEnd w:id="0"/>
    </w:tbl>
    <w:p w14:paraId="43DCB3B2" w14:textId="77777777" w:rsidR="00A21BD4" w:rsidRPr="00F437E5" w:rsidRDefault="00A21BD4">
      <w:pPr>
        <w:pStyle w:val="Tekstpodstawowy"/>
        <w:spacing w:after="0"/>
      </w:pPr>
    </w:p>
    <w:sectPr w:rsidR="00A21BD4" w:rsidRPr="00F437E5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34022312">
    <w:abstractNumId w:val="0"/>
  </w:num>
  <w:num w:numId="2" w16cid:durableId="721558151">
    <w:abstractNumId w:val="1"/>
  </w:num>
  <w:num w:numId="3" w16cid:durableId="1794858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EC"/>
    <w:rsid w:val="00001BB2"/>
    <w:rsid w:val="00097B9A"/>
    <w:rsid w:val="000D6F02"/>
    <w:rsid w:val="00100C26"/>
    <w:rsid w:val="00116E2B"/>
    <w:rsid w:val="00120166"/>
    <w:rsid w:val="00271FFC"/>
    <w:rsid w:val="00327226"/>
    <w:rsid w:val="004B613C"/>
    <w:rsid w:val="004D3DD2"/>
    <w:rsid w:val="004D6F4E"/>
    <w:rsid w:val="004D7205"/>
    <w:rsid w:val="0050666F"/>
    <w:rsid w:val="005259D1"/>
    <w:rsid w:val="005C27FE"/>
    <w:rsid w:val="005C2DEF"/>
    <w:rsid w:val="005D49E0"/>
    <w:rsid w:val="006010E5"/>
    <w:rsid w:val="006476EC"/>
    <w:rsid w:val="00691481"/>
    <w:rsid w:val="006A4E40"/>
    <w:rsid w:val="006C7878"/>
    <w:rsid w:val="006E106F"/>
    <w:rsid w:val="006E117C"/>
    <w:rsid w:val="006E2CBA"/>
    <w:rsid w:val="00770890"/>
    <w:rsid w:val="007816CF"/>
    <w:rsid w:val="007F3886"/>
    <w:rsid w:val="00856989"/>
    <w:rsid w:val="00924A2B"/>
    <w:rsid w:val="00931C04"/>
    <w:rsid w:val="00984CCD"/>
    <w:rsid w:val="009B5134"/>
    <w:rsid w:val="00A21BD4"/>
    <w:rsid w:val="00A21FB1"/>
    <w:rsid w:val="00A375EC"/>
    <w:rsid w:val="00A4017F"/>
    <w:rsid w:val="00A554F1"/>
    <w:rsid w:val="00A83B33"/>
    <w:rsid w:val="00AB7289"/>
    <w:rsid w:val="00AC3860"/>
    <w:rsid w:val="00B44679"/>
    <w:rsid w:val="00B56A27"/>
    <w:rsid w:val="00B65FCB"/>
    <w:rsid w:val="00C4351F"/>
    <w:rsid w:val="00CB79A2"/>
    <w:rsid w:val="00D32950"/>
    <w:rsid w:val="00D81737"/>
    <w:rsid w:val="00DC6341"/>
    <w:rsid w:val="00E00A6D"/>
    <w:rsid w:val="00E0230D"/>
    <w:rsid w:val="00E35B2D"/>
    <w:rsid w:val="00EF2692"/>
    <w:rsid w:val="00F37528"/>
    <w:rsid w:val="00F437E5"/>
    <w:rsid w:val="00F55DD5"/>
    <w:rsid w:val="00F7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C0ED87"/>
  <w15:chartTrackingRefBased/>
  <w15:docId w15:val="{1239FFC0-9894-4FD5-B783-9E4B17CE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styleId="Pogrubienie">
    <w:name w:val="Strong"/>
    <w:qFormat/>
    <w:rPr>
      <w:b/>
      <w:b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9F65-441A-49D7-910C-2DE87777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7</Pages>
  <Words>1280</Words>
  <Characters>7685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Zdrowia Zakliczyn</dc:creator>
  <cp:keywords/>
  <dc:description/>
  <cp:lastModifiedBy>Centrum Zdrowia Zakliczyn</cp:lastModifiedBy>
  <cp:revision>9</cp:revision>
  <cp:lastPrinted>2025-10-23T10:46:00Z</cp:lastPrinted>
  <dcterms:created xsi:type="dcterms:W3CDTF">2025-01-02T10:41:00Z</dcterms:created>
  <dcterms:modified xsi:type="dcterms:W3CDTF">2025-10-23T10:46:00Z</dcterms:modified>
</cp:coreProperties>
</file>