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579A7" w14:textId="77777777" w:rsidR="00856989" w:rsidRPr="00F437E5" w:rsidRDefault="00000000">
      <w:pPr>
        <w:jc w:val="right"/>
        <w:rPr>
          <w:b/>
        </w:rPr>
      </w:pPr>
      <w:bookmarkStart w:id="0" w:name="_Hlk180738845"/>
      <w:r w:rsidRPr="00F437E5">
        <w:rPr>
          <w:b/>
        </w:rPr>
        <w:t>Załącznik nr 1</w:t>
      </w:r>
    </w:p>
    <w:p w14:paraId="5138E47E" w14:textId="5D386CA0" w:rsidR="00856989" w:rsidRPr="00F437E5" w:rsidRDefault="00000000">
      <w:pPr>
        <w:jc w:val="right"/>
        <w:rPr>
          <w:b/>
        </w:rPr>
      </w:pPr>
      <w:r w:rsidRPr="00F437E5">
        <w:rPr>
          <w:b/>
        </w:rPr>
        <w:t xml:space="preserve">z dnia </w:t>
      </w:r>
      <w:r w:rsidR="00AF137B">
        <w:rPr>
          <w:b/>
        </w:rPr>
        <w:t>31</w:t>
      </w:r>
      <w:r w:rsidR="00F437E5">
        <w:rPr>
          <w:b/>
        </w:rPr>
        <w:t>.</w:t>
      </w:r>
      <w:r w:rsidR="00050541">
        <w:rPr>
          <w:b/>
        </w:rPr>
        <w:t>01</w:t>
      </w:r>
      <w:r w:rsidRPr="00F437E5">
        <w:rPr>
          <w:b/>
        </w:rPr>
        <w:t>.202</w:t>
      </w:r>
      <w:r w:rsidR="00050541">
        <w:rPr>
          <w:b/>
        </w:rPr>
        <w:t>6</w:t>
      </w:r>
      <w:r w:rsidRPr="00F437E5">
        <w:rPr>
          <w:b/>
        </w:rPr>
        <w:t xml:space="preserve"> r. </w:t>
      </w:r>
    </w:p>
    <w:p w14:paraId="0EA2941D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CENNIK PORAD LEKARSKICH</w:t>
      </w:r>
    </w:p>
    <w:p w14:paraId="0E18C3F3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Wizyta u lekarza pierwszego kontaktu</w:t>
      </w:r>
    </w:p>
    <w:p w14:paraId="67220995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(dla pacjentów nieubezpieczonych)</w:t>
      </w:r>
    </w:p>
    <w:tbl>
      <w:tblPr>
        <w:tblW w:w="10258" w:type="dxa"/>
        <w:tblInd w:w="-20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564"/>
        <w:gridCol w:w="2694"/>
      </w:tblGrid>
      <w:tr w:rsidR="00E86261" w:rsidRPr="00F437E5" w14:paraId="3CFFE3BD" w14:textId="4746B48A" w:rsidTr="00E86261">
        <w:trPr>
          <w:trHeight w:val="282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B613D"/>
          </w:tcPr>
          <w:p w14:paraId="1FD67DD6" w14:textId="77777777" w:rsidR="00E86261" w:rsidRPr="00F437E5" w:rsidRDefault="00E86261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2A63304" w14:textId="77777777" w:rsidR="00E86261" w:rsidRPr="00F437E5" w:rsidRDefault="00E86261">
            <w:pPr>
              <w:shd w:val="clear" w:color="auto" w:fill="EB613D"/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E86261" w:rsidRPr="00F437E5" w14:paraId="7540E254" w14:textId="639E1A7A" w:rsidTr="00E86261">
        <w:trPr>
          <w:trHeight w:val="282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D0A7D9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LEKARZA POZ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6AD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 xml:space="preserve">80,00 zł </w:t>
            </w:r>
          </w:p>
        </w:tc>
      </w:tr>
      <w:tr w:rsidR="00E86261" w:rsidRPr="00F437E5" w14:paraId="24A5A13C" w14:textId="6B07B776" w:rsidTr="00E86261">
        <w:trPr>
          <w:trHeight w:val="554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7954B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(wraz z szybkim badaniem CRP)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3EC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E86261" w:rsidRPr="00F437E5" w14:paraId="012EDEF7" w14:textId="43F4AD58" w:rsidTr="00E86261">
        <w:trPr>
          <w:trHeight w:val="566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272EE0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(wraz z szybkim badaniem Streptest)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411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E86261" w:rsidRPr="00F437E5" w14:paraId="1CB04A1E" w14:textId="608FEA9B" w:rsidTr="00E86261">
        <w:trPr>
          <w:trHeight w:val="566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4A85BB" w14:textId="55AF9302" w:rsidR="00E86261" w:rsidRPr="00F437E5" w:rsidRDefault="00E86261" w:rsidP="00A712D9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(wraz z szybkim badaniem </w:t>
            </w:r>
            <w:r>
              <w:rPr>
                <w:i/>
                <w:iCs/>
              </w:rPr>
              <w:t>UACR</w:t>
            </w:r>
            <w:r w:rsidRPr="00F437E5">
              <w:rPr>
                <w:i/>
                <w:i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7F5" w14:textId="4BA79163" w:rsidR="00E86261" w:rsidRPr="00F437E5" w:rsidRDefault="00E86261" w:rsidP="00A712D9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E86261" w:rsidRPr="00F437E5" w14:paraId="19789FE0" w14:textId="7B00094A" w:rsidTr="00E86261">
        <w:trPr>
          <w:trHeight w:val="838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2C600D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(z badaniami diagnostycznymi morfologia,cholesterol, elektrolity, próby wątrobowe)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704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7442471D" w14:textId="5653F042" w:rsidTr="00E86261">
        <w:trPr>
          <w:trHeight w:val="841"/>
        </w:trPr>
        <w:tc>
          <w:tcPr>
            <w:tcW w:w="756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9A096D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(z badaniami diagnostycznymi morfologia,cholesterol, elektrolity, próby wątrobowe) </w:t>
            </w:r>
          </w:p>
          <w:p w14:paraId="07686528" w14:textId="77777777" w:rsidR="00E86261" w:rsidRPr="00F437E5" w:rsidRDefault="00E86261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oraz BADANIE KONTROLNE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8BE" w14:textId="77777777" w:rsidR="00E86261" w:rsidRPr="00F437E5" w:rsidRDefault="00E86261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160,00 zł</w:t>
            </w:r>
          </w:p>
        </w:tc>
      </w:tr>
    </w:tbl>
    <w:p w14:paraId="2DAF186D" w14:textId="77777777" w:rsidR="00856989" w:rsidRPr="00F437E5" w:rsidRDefault="00856989"/>
    <w:p w14:paraId="3148CEDD" w14:textId="77777777" w:rsidR="00856989" w:rsidRPr="00F437E5" w:rsidRDefault="00000000">
      <w:pPr>
        <w:jc w:val="center"/>
        <w:rPr>
          <w:b/>
          <w:bCs/>
        </w:rPr>
      </w:pPr>
      <w:r w:rsidRPr="00F437E5">
        <w:rPr>
          <w:b/>
          <w:bCs/>
        </w:rPr>
        <w:t>Wizyta u lekarza specjalisty</w:t>
      </w:r>
    </w:p>
    <w:p w14:paraId="5134AFC7" w14:textId="77777777" w:rsidR="00856989" w:rsidRPr="00F437E5" w:rsidRDefault="00856989">
      <w:pPr>
        <w:pStyle w:val="Tekstpodstawowy"/>
        <w:jc w:val="center"/>
        <w:rPr>
          <w:b/>
          <w:bCs/>
        </w:rPr>
      </w:pPr>
    </w:p>
    <w:tbl>
      <w:tblPr>
        <w:tblW w:w="101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013"/>
        <w:gridCol w:w="2126"/>
      </w:tblGrid>
      <w:tr w:rsidR="00E86261" w:rsidRPr="00F437E5" w14:paraId="59E3601A" w14:textId="07A9678C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613D"/>
          </w:tcPr>
          <w:p w14:paraId="6D4847AC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</w:tcPr>
          <w:p w14:paraId="08F27E49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E86261" w:rsidRPr="00F437E5" w14:paraId="60412AD1" w14:textId="662533AB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ABE62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NEUROLOGICZNA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6F86" w14:textId="651B835B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F7B8999" w14:textId="67EECD27" w:rsidTr="00E86261">
        <w:trPr>
          <w:trHeight w:val="273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3F147B2C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REUMATOLOGICZNA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24B9" w14:textId="05324847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5CD5BF26" w14:textId="16F58588" w:rsidTr="00E86261">
        <w:trPr>
          <w:trHeight w:val="261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015A9BDC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LARYNGOLOGICZNA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0245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E86261" w:rsidRPr="00F437E5" w14:paraId="14C5D13B" w14:textId="02332571" w:rsidTr="00E86261">
        <w:trPr>
          <w:trHeight w:val="261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1B000CA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2778" w14:textId="28EF11E9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3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E86261" w:rsidRPr="00F437E5" w14:paraId="60119606" w14:textId="7402215A" w:rsidTr="00E86261">
        <w:trPr>
          <w:trHeight w:val="273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03F8857A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KARDIOLOGICZNA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3FE8" w14:textId="526A4602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8AA358F" w14:textId="256DEA46" w:rsidTr="00E86261">
        <w:trPr>
          <w:trHeight w:val="261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1DB55001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GINEKOLOGICZNA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F873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43F6C541" w14:textId="06C7320C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4D58A5C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DC57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C1AFE75" w14:textId="45C3B21D" w:rsidTr="00E86261">
        <w:trPr>
          <w:trHeight w:val="809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6CFA2BAC" w14:textId="77777777" w:rsidR="00E86261" w:rsidRDefault="00E86261" w:rsidP="004D6F4E">
            <w:pPr>
              <w:spacing w:line="100" w:lineRule="atLeast"/>
              <w:jc w:val="center"/>
            </w:pPr>
            <w:r>
              <w:t>WIZYTA KONTROLNA GINEKOLOGICZNA</w:t>
            </w:r>
          </w:p>
          <w:p w14:paraId="546A5640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z USG +100,00 zł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BD54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388059BC" w14:textId="0D193D93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2A09828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WIZYTA RECEPTUROWA GINEKOLOGICZNA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2594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2BD89B17" w14:textId="0F3E9E03" w:rsidTr="00E86261">
        <w:trPr>
          <w:trHeight w:val="535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2EFF5944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t xml:space="preserve"> Z USG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429F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 zł</w:t>
            </w:r>
          </w:p>
        </w:tc>
      </w:tr>
      <w:tr w:rsidR="00E86261" w:rsidRPr="00F437E5" w14:paraId="74F79ACD" w14:textId="79BECCED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2FC28637" w14:textId="77777777" w:rsidR="00E86261" w:rsidRDefault="00E86261" w:rsidP="004D6F4E">
            <w:pPr>
              <w:spacing w:line="100" w:lineRule="atLeast"/>
              <w:jc w:val="center"/>
            </w:pPr>
            <w:r>
              <w:t>CYTOLOGIA</w:t>
            </w:r>
          </w:p>
          <w:p w14:paraId="54A3C30C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7FBF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 zł</w:t>
            </w:r>
          </w:p>
        </w:tc>
      </w:tr>
      <w:tr w:rsidR="00E86261" w:rsidRPr="00F437E5" w14:paraId="0A79476D" w14:textId="57FC6D3C" w:rsidTr="00E86261">
        <w:trPr>
          <w:trHeight w:val="83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FA9133" w14:textId="77777777" w:rsidR="00E86261" w:rsidRDefault="00E86261" w:rsidP="004D6F4E">
            <w:pPr>
              <w:spacing w:line="100" w:lineRule="atLeast"/>
              <w:jc w:val="center"/>
            </w:pPr>
            <w:r>
              <w:t>ZAŁOŻENIE WKŁADKI</w:t>
            </w:r>
          </w:p>
          <w:p w14:paraId="7CA12C90" w14:textId="77777777" w:rsidR="00E86261" w:rsidRDefault="00E86261" w:rsidP="004D6F4E">
            <w:pPr>
              <w:spacing w:line="100" w:lineRule="atLeast"/>
              <w:jc w:val="center"/>
            </w:pPr>
            <w:r>
              <w:t>-cena nie obejmuje ceny wkładki</w:t>
            </w:r>
          </w:p>
          <w:p w14:paraId="4E3784C0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2EC9E14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 zł</w:t>
            </w:r>
          </w:p>
        </w:tc>
      </w:tr>
      <w:tr w:rsidR="00E86261" w:rsidRPr="00F437E5" w14:paraId="793055A2" w14:textId="757505B4" w:rsidTr="00E86261">
        <w:trPr>
          <w:trHeight w:val="821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B5D21F" w14:textId="77777777" w:rsidR="00E86261" w:rsidRDefault="00E86261" w:rsidP="004D6F4E">
            <w:pPr>
              <w:spacing w:line="100" w:lineRule="atLeast"/>
              <w:jc w:val="center"/>
            </w:pPr>
            <w:r>
              <w:lastRenderedPageBreak/>
              <w:t>USG NA WIZYCIE KONTROLNEJ GINEKOLOGICZNEJ</w:t>
            </w:r>
            <w:r>
              <w:br/>
              <w:t>(realizuje lek. Małgorzata Nowak-Jastrząb)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4AF1EF" w14:textId="77777777" w:rsidR="00E86261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4E3FBCCA" w14:textId="3C85052E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212C6" w14:textId="77777777" w:rsidR="00E86261" w:rsidRPr="000D6F02" w:rsidRDefault="00E86261" w:rsidP="004D6F4E">
            <w:pPr>
              <w:spacing w:line="100" w:lineRule="atLeast"/>
              <w:jc w:val="center"/>
            </w:pPr>
            <w:r w:rsidRPr="00F437E5">
              <w:t>PORADA ALERGOLOGICZNA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1790" w14:textId="714F5FBE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470B68A7" w14:textId="544D7E43" w:rsidTr="00E86261">
        <w:trPr>
          <w:trHeight w:val="547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7E3A642D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2122078A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- (wizyta pierwszorazowa</w:t>
            </w:r>
            <w:r>
              <w:t xml:space="preserve"> + teleporada po wdrożonym leczeniu</w:t>
            </w:r>
            <w:r w:rsidRPr="00F437E5">
              <w:t>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EFE8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320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E86261" w:rsidRPr="00F437E5" w14:paraId="6990114F" w14:textId="44D7AD51" w:rsidTr="00E86261">
        <w:trPr>
          <w:trHeight w:val="535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1BBAB28D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64608391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 - (kontynuacja leczenia)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424B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200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E86261" w:rsidRPr="00F437E5" w14:paraId="1A5DB1A4" w14:textId="0507D206" w:rsidTr="00E86261">
        <w:trPr>
          <w:trHeight w:val="273"/>
        </w:trPr>
        <w:tc>
          <w:tcPr>
            <w:tcW w:w="8013" w:type="dxa"/>
            <w:tcBorders>
              <w:left w:val="single" w:sz="8" w:space="0" w:color="000000"/>
              <w:bottom w:val="single" w:sz="8" w:space="0" w:color="000000"/>
            </w:tcBorders>
          </w:tcPr>
          <w:p w14:paraId="56F4EA46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PORADA LECZENIA BÓLU (teleporada)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72D3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43CCC4A7" w14:textId="5B59516F" w:rsidTr="00E86261">
        <w:trPr>
          <w:trHeight w:val="821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A1C5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nerwów obwodowych</w:t>
            </w:r>
          </w:p>
          <w:p w14:paraId="706EB717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-staw kolanowy/biodrowy/ramienny </w:t>
            </w:r>
          </w:p>
          <w:p w14:paraId="6272D3DB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64FA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400,00 zł</w:t>
            </w:r>
          </w:p>
        </w:tc>
      </w:tr>
      <w:tr w:rsidR="00E86261" w:rsidRPr="00F437E5" w14:paraId="208DF63C" w14:textId="70AB4492" w:rsidTr="00E86261">
        <w:trPr>
          <w:trHeight w:val="559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121D9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3D9C39E1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5417C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500,00 zł</w:t>
            </w:r>
          </w:p>
        </w:tc>
      </w:tr>
      <w:tr w:rsidR="00E86261" w:rsidRPr="00F437E5" w14:paraId="156141E3" w14:textId="458CB773" w:rsidTr="00E86261">
        <w:trPr>
          <w:trHeight w:val="547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C1A84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1401EEB5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  <w:r>
              <w:rPr>
                <w:color w:val="000000"/>
              </w:rPr>
              <w:t xml:space="preserve"> – każdy kolejny punkt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4470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E86261" w:rsidRPr="00F437E5" w14:paraId="58E30DD2" w14:textId="729BDC84" w:rsidTr="00E86261">
        <w:trPr>
          <w:trHeight w:val="821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95E58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centralna – dokanałowa podaż środka miejscowo znieczulającego ze sterydem</w:t>
            </w:r>
          </w:p>
          <w:p w14:paraId="011532FF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1457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700,00 zł</w:t>
            </w:r>
          </w:p>
        </w:tc>
      </w:tr>
      <w:tr w:rsidR="00E86261" w:rsidRPr="00F437E5" w14:paraId="16258AC1" w14:textId="0662E9AD" w:rsidTr="00E86261">
        <w:trPr>
          <w:trHeight w:val="636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609D2" w14:textId="77777777" w:rsidR="00E86261" w:rsidRDefault="00E86261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osoczem bogatopłytkowym</w:t>
            </w:r>
          </w:p>
          <w:p w14:paraId="2C0374E3" w14:textId="77777777" w:rsidR="00E86261" w:rsidRPr="00F437E5" w:rsidRDefault="00E86261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B7289">
              <w:rPr>
                <w:color w:val="000000"/>
              </w:rPr>
              <w:t>socze bogatopłytkowe (Arthrex)</w:t>
            </w:r>
            <w:r>
              <w:rPr>
                <w:color w:val="000000"/>
              </w:rPr>
              <w:t xml:space="preserve"> – 1 podanie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F9C4" w14:textId="452CB11D" w:rsidR="00E86261" w:rsidRPr="00F437E5" w:rsidRDefault="00E86261" w:rsidP="00097B9A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E86261" w:rsidRPr="00F437E5" w14:paraId="2D411BF1" w14:textId="77777777" w:rsidTr="00E86261">
        <w:trPr>
          <w:trHeight w:val="42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DC1EC" w14:textId="62138646" w:rsidR="00E86261" w:rsidRDefault="00E86261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t</w:t>
            </w:r>
            <w:r w:rsidRPr="005C27FE">
              <w:rPr>
                <w:color w:val="000000"/>
              </w:rPr>
              <w:t>oksyn</w:t>
            </w:r>
            <w:r>
              <w:rPr>
                <w:color w:val="000000"/>
              </w:rPr>
              <w:t>ą</w:t>
            </w:r>
            <w:r w:rsidRPr="005C27FE">
              <w:rPr>
                <w:color w:val="000000"/>
              </w:rPr>
              <w:t xml:space="preserve"> botulinow</w:t>
            </w:r>
            <w:r>
              <w:rPr>
                <w:color w:val="000000"/>
              </w:rPr>
              <w:t>ą (Botoks) – 1 ostrzyknięcie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40F1" w14:textId="214C6368" w:rsidR="00E86261" w:rsidRDefault="00E86261" w:rsidP="00097B9A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E86261" w:rsidRPr="00F437E5" w14:paraId="1A8BAA51" w14:textId="16A31AE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8CA95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brzucha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8002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E86261" w:rsidRPr="00F437E5" w14:paraId="4BC15E5F" w14:textId="45247089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89278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tarczycy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0054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383154B7" w14:textId="2C3570FD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E43C5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węzłów chłonnych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AD90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3CD3CC10" w14:textId="3F903A28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BBD6E" w14:textId="77777777" w:rsidR="00E86261" w:rsidRPr="00F437E5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ślinianek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13B5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E86261" w:rsidRPr="00F437E5" w14:paraId="4D349571" w14:textId="4EA56971" w:rsidTr="00E86261">
        <w:trPr>
          <w:trHeight w:val="34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AD375" w14:textId="5928F2F6" w:rsidR="00E86261" w:rsidRDefault="00E86261" w:rsidP="00691481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sutka/piersi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1350" w14:textId="77777777" w:rsidR="00E86261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70FD3BB1" w14:textId="15CA58DE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55DE6C" w14:textId="77777777" w:rsidR="00E86261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doppler tętnic szyjnych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D549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1F188A5D" w14:textId="7329DBC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7DDFA" w14:textId="77777777" w:rsidR="00E86261" w:rsidRDefault="00E86261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doppler tętnic kończyn dolnych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9039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60B83879" w14:textId="0C82D598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0D959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HOLTER EKG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E15A" w14:textId="1942A64D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 w:rsidR="00B36DEB"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68EA193D" w14:textId="10ADE701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B60B0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HOLTER ciśnieniowy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F489" w14:textId="728B8D8A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 w:rsidR="00B36DEB">
              <w:rPr>
                <w:b/>
                <w:bCs/>
                <w:color w:val="000000"/>
              </w:rPr>
              <w:t>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E86261" w:rsidRPr="00F437E5" w14:paraId="06CF4CDA" w14:textId="2A8DF004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D72175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Szybki test CRP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7FB7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25,00 zł</w:t>
            </w:r>
          </w:p>
        </w:tc>
      </w:tr>
      <w:tr w:rsidR="00E86261" w:rsidRPr="00F437E5" w14:paraId="38FDFC61" w14:textId="77777777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BF20E6" w14:textId="120CCDE4" w:rsidR="00E86261" w:rsidRPr="00F437E5" w:rsidRDefault="00E86261" w:rsidP="00A712D9">
            <w:pPr>
              <w:spacing w:line="100" w:lineRule="atLeast"/>
              <w:jc w:val="center"/>
            </w:pPr>
            <w:r w:rsidRPr="00F437E5">
              <w:t xml:space="preserve">Szybki test </w:t>
            </w:r>
            <w:r>
              <w:t>UACR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D478" w14:textId="1043568F" w:rsidR="00E86261" w:rsidRPr="00F437E5" w:rsidRDefault="00E86261" w:rsidP="00A712D9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E86261" w:rsidRPr="00F437E5" w14:paraId="43D14D27" w14:textId="2CB7BF15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3F19A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Badanie moczu – szybki test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99CE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5,00 zł</w:t>
            </w:r>
          </w:p>
        </w:tc>
      </w:tr>
      <w:tr w:rsidR="00E86261" w:rsidRPr="00F437E5" w14:paraId="3873B68F" w14:textId="12028A72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9986D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reumatologiczna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5D78" w14:textId="5349C0D1" w:rsidR="00E86261" w:rsidRPr="00F437E5" w:rsidRDefault="00E86261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7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21F656F4" w14:textId="5BC1B0CA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F706E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Echo serca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F5B1" w14:textId="1BE3AD4F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 w:rsidR="00B36DEB">
              <w:rPr>
                <w:b/>
                <w:bCs/>
              </w:rPr>
              <w:t>8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E86261" w:rsidRPr="00F437E5" w14:paraId="7C02A5BA" w14:textId="3DD2278C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28558" w14:textId="77777777" w:rsidR="00E86261" w:rsidRPr="00F437E5" w:rsidRDefault="00E86261" w:rsidP="004D6F4E">
            <w:pPr>
              <w:spacing w:line="100" w:lineRule="atLeast"/>
              <w:jc w:val="center"/>
            </w:pPr>
            <w:r>
              <w:t>Spirometria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2501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zł</w:t>
            </w:r>
          </w:p>
        </w:tc>
      </w:tr>
      <w:tr w:rsidR="00E86261" w:rsidRPr="00F437E5" w14:paraId="1D37F5F4" w14:textId="45258E2A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CC5FD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zaświadczenia do ZUS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204C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E86261" w:rsidRPr="00F437E5" w14:paraId="0A16ACF0" w14:textId="40E667F5" w:rsidTr="00E86261">
        <w:trPr>
          <w:trHeight w:val="547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34C50" w14:textId="77777777" w:rsidR="00E86261" w:rsidRPr="00F437E5" w:rsidRDefault="00E86261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lastRenderedPageBreak/>
              <w:t>Wydanie orzeczenia dla firm ubezpieczeniowych po wypadku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5527" w14:textId="77777777" w:rsidR="00E86261" w:rsidRPr="00F437E5" w:rsidRDefault="00E86261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E86261" w:rsidRPr="00F437E5" w14:paraId="634210CB" w14:textId="40C81066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518A7" w14:textId="77777777" w:rsidR="00E86261" w:rsidRPr="00F437E5" w:rsidRDefault="00E86261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domięśniowa lub podskórna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919D" w14:textId="77777777" w:rsidR="00E86261" w:rsidRPr="00F437E5" w:rsidRDefault="00E86261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E86261" w:rsidRPr="00F437E5" w14:paraId="518EB8E2" w14:textId="20DC9DF0" w:rsidTr="00E86261">
        <w:trPr>
          <w:trHeight w:val="273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B3700" w14:textId="77777777" w:rsidR="00E86261" w:rsidRPr="00F437E5" w:rsidRDefault="00E86261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Iniekcja dożylna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F37D" w14:textId="77777777" w:rsidR="00E86261" w:rsidRPr="00F437E5" w:rsidRDefault="00E86261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E86261" w:rsidRPr="00F437E5" w14:paraId="7E15A937" w14:textId="06278750" w:rsidTr="00E86261">
        <w:trPr>
          <w:trHeight w:val="285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5791F6" w14:textId="77777777" w:rsidR="00E86261" w:rsidRPr="00F437E5" w:rsidRDefault="00E86261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Zmiana lub założenie opatrunku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7EBC" w14:textId="77777777" w:rsidR="00E86261" w:rsidRPr="00F437E5" w:rsidRDefault="00E86261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50,00 zł</w:t>
            </w:r>
          </w:p>
        </w:tc>
      </w:tr>
    </w:tbl>
    <w:p w14:paraId="2009A8A8" w14:textId="77777777" w:rsidR="00856989" w:rsidRPr="00F437E5" w:rsidRDefault="00856989">
      <w:pPr>
        <w:jc w:val="center"/>
        <w:rPr>
          <w:b/>
          <w:bCs/>
        </w:rPr>
      </w:pPr>
    </w:p>
    <w:p w14:paraId="2D97EA4F" w14:textId="77777777" w:rsidR="00856989" w:rsidRPr="00F437E5" w:rsidRDefault="00856989">
      <w:pPr>
        <w:jc w:val="center"/>
        <w:rPr>
          <w:b/>
          <w:bCs/>
        </w:rPr>
      </w:pPr>
    </w:p>
    <w:p w14:paraId="380491CC" w14:textId="77777777" w:rsidR="004D7205" w:rsidRPr="00F437E5" w:rsidRDefault="004D7205" w:rsidP="004D7205">
      <w:pPr>
        <w:numPr>
          <w:ilvl w:val="0"/>
          <w:numId w:val="2"/>
        </w:numPr>
        <w:rPr>
          <w:b/>
          <w:bCs/>
        </w:rPr>
      </w:pPr>
      <w:r w:rsidRPr="00F437E5">
        <w:rPr>
          <w:b/>
          <w:bCs/>
        </w:rPr>
        <w:t xml:space="preserve">w przypadku </w:t>
      </w:r>
      <w:r>
        <w:rPr>
          <w:b/>
          <w:bCs/>
        </w:rPr>
        <w:t xml:space="preserve">wizyt domowych w poradniach komercyjnych </w:t>
      </w:r>
      <w:r w:rsidRPr="00F437E5">
        <w:rPr>
          <w:b/>
          <w:bCs/>
        </w:rPr>
        <w:t xml:space="preserve">należy doliczyć </w:t>
      </w:r>
      <w:r>
        <w:rPr>
          <w:b/>
          <w:bCs/>
        </w:rPr>
        <w:t>10</w:t>
      </w:r>
      <w:r w:rsidRPr="00F437E5">
        <w:rPr>
          <w:b/>
          <w:bCs/>
        </w:rPr>
        <w:t>0</w:t>
      </w:r>
      <w:r>
        <w:rPr>
          <w:b/>
          <w:bCs/>
        </w:rPr>
        <w:t>,00</w:t>
      </w:r>
      <w:r w:rsidRPr="00F437E5">
        <w:rPr>
          <w:b/>
          <w:bCs/>
        </w:rPr>
        <w:t xml:space="preserve"> zł</w:t>
      </w:r>
      <w:r>
        <w:rPr>
          <w:b/>
          <w:bCs/>
        </w:rPr>
        <w:t xml:space="preserve"> </w:t>
      </w:r>
    </w:p>
    <w:p w14:paraId="225A0252" w14:textId="77777777" w:rsidR="004D7205" w:rsidRPr="00F437E5" w:rsidRDefault="004D7205" w:rsidP="004D7205">
      <w:pPr>
        <w:rPr>
          <w:b/>
          <w:bCs/>
        </w:rPr>
      </w:pPr>
    </w:p>
    <w:p w14:paraId="7217DB01" w14:textId="77777777" w:rsidR="00856989" w:rsidRPr="00F437E5" w:rsidRDefault="00856989">
      <w:pPr>
        <w:rPr>
          <w:b/>
          <w:bCs/>
        </w:rPr>
      </w:pPr>
    </w:p>
    <w:p w14:paraId="18399FB0" w14:textId="77777777" w:rsidR="006476EC" w:rsidRPr="00F437E5" w:rsidRDefault="006476EC" w:rsidP="006476EC">
      <w:pPr>
        <w:widowControl/>
        <w:suppressAutoHyphens w:val="0"/>
        <w:sectPr w:rsidR="006476EC" w:rsidRPr="00F437E5" w:rsidSect="005259D1">
          <w:pgSz w:w="11906" w:h="16838"/>
          <w:pgMar w:top="1134" w:right="1134" w:bottom="1134" w:left="1134" w:header="708" w:footer="708" w:gutter="0"/>
          <w:cols w:space="708"/>
        </w:sectPr>
      </w:pPr>
    </w:p>
    <w:tbl>
      <w:tblPr>
        <w:tblW w:w="9658" w:type="dxa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73"/>
        <w:gridCol w:w="1985"/>
      </w:tblGrid>
      <w:tr w:rsidR="006476EC" w:rsidRPr="00F437E5" w14:paraId="7A114084" w14:textId="77777777" w:rsidTr="00A46C79"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</w:tcPr>
          <w:p w14:paraId="75AFF32F" w14:textId="77777777" w:rsidR="006476EC" w:rsidRPr="00F437E5" w:rsidRDefault="006476EC" w:rsidP="006476EC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lastRenderedPageBreak/>
              <w:t>CENNIK FIZJOTERAPEUTYCZNY</w:t>
            </w:r>
          </w:p>
        </w:tc>
      </w:tr>
      <w:tr w:rsidR="00CB79A2" w:rsidRPr="00F437E5" w14:paraId="26EACA83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E4FE45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20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25FB495A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>(masaż tkanek głębokich, pinoterapia, igłoterapia sucha,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C296" w14:textId="2EC97F12" w:rsidR="00CB79A2" w:rsidRDefault="00F85903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46C79">
              <w:rPr>
                <w:b/>
                <w:bCs/>
              </w:rPr>
              <w:t>5</w:t>
            </w:r>
            <w:r w:rsidR="00CB79A2" w:rsidRPr="00F437E5">
              <w:rPr>
                <w:b/>
                <w:bCs/>
              </w:rPr>
              <w:t>,00 zł</w:t>
            </w:r>
          </w:p>
        </w:tc>
      </w:tr>
      <w:tr w:rsidR="00CB79A2" w:rsidRPr="00F437E5" w14:paraId="7A200D45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867CB26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30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60E93630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>(masaż tkanek głębokich, pinoterapia, igłoterapia sucha,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B0EB" w14:textId="7DE2EC06" w:rsidR="00CB79A2" w:rsidRDefault="00F85903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46C79">
              <w:rPr>
                <w:b/>
                <w:bCs/>
              </w:rPr>
              <w:t>5</w:t>
            </w:r>
            <w:r w:rsidR="00CB79A2" w:rsidRPr="00F437E5">
              <w:rPr>
                <w:b/>
                <w:bCs/>
              </w:rPr>
              <w:t>,00 zł</w:t>
            </w:r>
          </w:p>
        </w:tc>
      </w:tr>
      <w:tr w:rsidR="00B65FCB" w:rsidRPr="00F437E5" w14:paraId="007873FF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312024" w14:textId="77777777" w:rsidR="00B65FCB" w:rsidRPr="00F437E5" w:rsidRDefault="00B65FCB" w:rsidP="00B65FCB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45 </w:t>
            </w:r>
            <w:r w:rsidRPr="00F437E5">
              <w:rPr>
                <w:rFonts w:cs="Times New Roman"/>
                <w:b/>
                <w:bCs/>
                <w:color w:val="222222"/>
              </w:rPr>
              <w:t>min.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 + </w:t>
            </w:r>
            <w:r w:rsidR="004D3DD2" w:rsidRPr="00F437E5">
              <w:rPr>
                <w:rFonts w:cs="Times New Roman"/>
                <w:b/>
                <w:bCs/>
                <w:color w:val="222222"/>
              </w:rPr>
              <w:t>Kinesiotaping</w:t>
            </w:r>
          </w:p>
          <w:p w14:paraId="31AAB6C2" w14:textId="77777777" w:rsidR="00B65FCB" w:rsidRPr="004D3DD2" w:rsidRDefault="00B65FCB" w:rsidP="00B65FCB">
            <w:pPr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>(masaż tkanek głębokich, pinoterapia, igłoterapia sucha, terapia IASTM</w:t>
            </w:r>
            <w:r w:rsidR="004D3DD2" w:rsidRPr="004D3DD2">
              <w:rPr>
                <w:rFonts w:cs="Times New Roman"/>
                <w:color w:val="222222"/>
                <w:sz w:val="22"/>
                <w:szCs w:val="22"/>
              </w:rPr>
              <w:t>, fizykoterapia</w:t>
            </w:r>
            <w:r w:rsidRPr="004D3DD2">
              <w:rPr>
                <w:rFonts w:cs="Times New Roman"/>
                <w:color w:val="22222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F45C" w14:textId="16B36716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 w:rsidR="00A46C79">
              <w:rPr>
                <w:b/>
                <w:bCs/>
              </w:rPr>
              <w:t>3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7950E4E3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D150BC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>Kinesiotaping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30919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30,00 zł</w:t>
            </w:r>
          </w:p>
        </w:tc>
      </w:tr>
      <w:tr w:rsidR="00B65FCB" w:rsidRPr="00F437E5" w14:paraId="51CF1A06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D81793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 xml:space="preserve">Prądy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D56FE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 w:rsidR="00F437E5"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466BC60C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264A86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Krioterapia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5B134" w14:textId="77777777" w:rsidR="00B65FCB" w:rsidRPr="00F437E5" w:rsidRDefault="00AC3860" w:rsidP="00B65FCB">
            <w:pPr>
              <w:pStyle w:val="Zawartotabeli"/>
              <w:jc w:val="center"/>
            </w:pPr>
            <w:r>
              <w:rPr>
                <w:b/>
                <w:bCs/>
              </w:rPr>
              <w:t>20</w:t>
            </w:r>
            <w:r w:rsidR="00F437E5">
              <w:rPr>
                <w:b/>
                <w:bCs/>
              </w:rPr>
              <w:t>,00</w:t>
            </w:r>
            <w:r w:rsidR="00B65FCB" w:rsidRPr="00F437E5">
              <w:rPr>
                <w:b/>
                <w:bCs/>
              </w:rPr>
              <w:t xml:space="preserve"> zł </w:t>
            </w:r>
          </w:p>
        </w:tc>
      </w:tr>
      <w:tr w:rsidR="00B65FCB" w:rsidRPr="00F437E5" w14:paraId="0979660B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999001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Elektrostymulacja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364171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0EAAF976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4C6D3F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Ultradźwięki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7B4AC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5114BBD2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30E893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Laseroterapia punktowa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73EE4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28AE77D9" w14:textId="77777777" w:rsidTr="00A46C79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763F08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Naświetlania IR, UV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CE449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</w:tbl>
    <w:p w14:paraId="48388391" w14:textId="77777777" w:rsidR="00856989" w:rsidRPr="00F437E5" w:rsidRDefault="00856989">
      <w:pPr>
        <w:sectPr w:rsidR="00856989" w:rsidRPr="00F437E5" w:rsidSect="005259D1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5308ECC7" w14:textId="69930D46" w:rsidR="00AF137B" w:rsidRPr="00AF137B" w:rsidRDefault="00F437E5" w:rsidP="00AF137B">
      <w:pPr>
        <w:pStyle w:val="Tekstpodstawowy"/>
        <w:jc w:val="center"/>
      </w:pPr>
      <w:r w:rsidRPr="00F437E5">
        <w:rPr>
          <w:b/>
          <w:bCs/>
        </w:rPr>
        <w:lastRenderedPageBreak/>
        <w:t>CENNIK MEDYCYNA PRACY ORAZ PSYCHOLOGIA TRANSPORTU</w:t>
      </w:r>
      <w:bookmarkEnd w:id="0"/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8877"/>
        <w:gridCol w:w="1467"/>
      </w:tblGrid>
      <w:tr w:rsidR="00AF137B" w:rsidRPr="006230F7" w14:paraId="385FC7C1" w14:textId="77777777" w:rsidTr="00A32E10">
        <w:trPr>
          <w:trHeight w:val="72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6633"/>
          </w:tcPr>
          <w:p w14:paraId="18707DF0" w14:textId="77777777" w:rsidR="00AF137B" w:rsidRPr="006230F7" w:rsidRDefault="00AF137B" w:rsidP="00A32E10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6230F7">
              <w:rPr>
                <w:b/>
              </w:rPr>
              <w:t>BADANIE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6633"/>
          </w:tcPr>
          <w:p w14:paraId="2E9C2C64" w14:textId="77777777" w:rsidR="00AF137B" w:rsidRPr="006230F7" w:rsidRDefault="00AF137B" w:rsidP="00A32E10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6230F7">
              <w:rPr>
                <w:b/>
              </w:rPr>
              <w:t>CENA</w:t>
            </w:r>
          </w:p>
        </w:tc>
      </w:tr>
      <w:tr w:rsidR="00AF137B" w:rsidRPr="006230F7" w14:paraId="3F3F6241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D7EFF45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profilaktyczne/wstępne/okresowe</w:t>
            </w:r>
            <w:r>
              <w:t xml:space="preserve"> – bez narażeń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3D0D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2804290D" w14:textId="77777777" w:rsidTr="00A32E10">
        <w:trPr>
          <w:trHeight w:val="41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A94082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profilaktyczne - praca wymagająca pełnej sprawności psychoruchowej (kierowca, operator, samochód służb, itp)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CC6D1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20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5FBEC5C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A7AB7E" w14:textId="77777777" w:rsidR="00AF137B" w:rsidRPr="006230F7" w:rsidRDefault="00AF137B" w:rsidP="00A32E10">
            <w:pPr>
              <w:rPr>
                <w:b/>
              </w:rPr>
            </w:pPr>
            <w:r w:rsidRPr="006230F7">
              <w:t>Wydanie zaświadczenia do celów sanitarno-epidemiologicznych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ADD7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100,00 zł</w:t>
            </w:r>
          </w:p>
        </w:tc>
      </w:tr>
      <w:tr w:rsidR="00AF137B" w:rsidRPr="006230F7" w14:paraId="1085EBE6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B6D2FD" w14:textId="77777777" w:rsidR="00AF137B" w:rsidRPr="006230F7" w:rsidRDefault="00AF137B" w:rsidP="00A32E10">
            <w:pPr>
              <w:rPr>
                <w:b/>
              </w:rPr>
            </w:pPr>
            <w:r w:rsidRPr="006230F7">
              <w:t>Wydanie zaświadczenia do celów sanit</w:t>
            </w:r>
            <w:r>
              <w:t>.</w:t>
            </w:r>
            <w:r w:rsidRPr="006230F7">
              <w:t>-epidemiologiczny</w:t>
            </w:r>
            <w:r>
              <w:t>ch</w:t>
            </w:r>
            <w:r w:rsidRPr="006230F7">
              <w:t xml:space="preserve"> podczas badania profilaktycznego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9105F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8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4CFE3A70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B792CB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okulistyczne/ laryngologiczne/ neurologiczne przez lekarza med. pracy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77773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50,00 zł</w:t>
            </w:r>
          </w:p>
        </w:tc>
      </w:tr>
      <w:tr w:rsidR="00AF137B" w:rsidRPr="006230F7" w14:paraId="101D82AC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14B55A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profilaktyczne (praca na wysokości do 3 m)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E0F4B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4C4119F5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2AAC77" w14:textId="77777777" w:rsidR="00AF137B" w:rsidRPr="006230F7" w:rsidRDefault="00AF137B" w:rsidP="00A32E10">
            <w:r w:rsidRPr="006230F7">
              <w:t>Badanie profilaktyczne (praca na wysokości pow. 3 m)wraz z EKG i glukozą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742F9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</w:t>
            </w:r>
            <w:r>
              <w:rPr>
                <w:b/>
              </w:rPr>
              <w:t>6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6B4F152D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8D9B20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pracowników narażonych na stały  wysiłek głosowy z oceną wydolności głosu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513A2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0F8F5852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EC4BC5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nauczycieli w celu udzielenia urlopu dla poratowania zdrowia (+ ew. konsultacje)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3981D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200</w:t>
            </w:r>
            <w:r w:rsidRPr="006230F7">
              <w:rPr>
                <w:b/>
              </w:rPr>
              <w:t>,00 zł *</w:t>
            </w:r>
          </w:p>
        </w:tc>
      </w:tr>
      <w:tr w:rsidR="00AF137B" w:rsidRPr="006230F7" w14:paraId="415DCE9C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3BF5B8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uczniów/studentów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E4299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100</w:t>
            </w:r>
            <w:r w:rsidRPr="006230F7">
              <w:rPr>
                <w:b/>
              </w:rPr>
              <w:t>,00 zł *</w:t>
            </w:r>
          </w:p>
        </w:tc>
      </w:tr>
      <w:tr w:rsidR="00AF137B" w:rsidRPr="006230F7" w14:paraId="1C998666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CC0725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do testów sprawnościowych, kursów, szkoleń, konkursów, OIL, OIP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AF36E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6682C6F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C5BCD0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Badanie- praca w narażeniu na czynniki biologiczne: fryzjer, kosmetyczka, lekarz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95585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150,00 zł  *</w:t>
            </w:r>
          </w:p>
        </w:tc>
      </w:tr>
      <w:tr w:rsidR="00AF137B" w:rsidRPr="006230F7" w14:paraId="577E7A15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1841BB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członka Ochotniczej Straży Pożarnej</w:t>
            </w:r>
            <w:r w:rsidRPr="006230F7">
              <w:rPr>
                <w:b/>
              </w:rPr>
              <w:t xml:space="preserve"> </w:t>
            </w:r>
            <w:r w:rsidRPr="006230F7">
              <w:t>wraz z badaniami dodatkowymi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E85C4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30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7410CA9F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1E5537" w14:textId="77777777" w:rsidR="00AF137B" w:rsidRPr="006230F7" w:rsidRDefault="00AF137B" w:rsidP="00A32E10">
            <w:pPr>
              <w:rPr>
                <w:b/>
              </w:rPr>
            </w:pPr>
            <w:r w:rsidRPr="006230F7">
              <w:t>Zaświadczenie o zgodzie na skrócenie/przedłużenie czasu pracy niepełnosprawnego</w:t>
            </w:r>
            <w:r>
              <w:t xml:space="preserve"> itp.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7F3CC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10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1AD0522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3A3D15" w14:textId="77777777" w:rsidR="00AF137B" w:rsidRPr="006230F7" w:rsidRDefault="00AF137B" w:rsidP="00A32E10">
            <w:r w:rsidRPr="006230F7">
              <w:t>Praca w narażeniu na promieniowanie jonizujące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62A45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232DD1DB" w14:textId="77777777" w:rsidTr="00A32E10">
        <w:trPr>
          <w:trHeight w:val="399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ECD878" w14:textId="77777777" w:rsidR="00AF137B" w:rsidRDefault="00AF137B" w:rsidP="00A32E10">
            <w:r w:rsidRPr="006230F7">
              <w:t>Badanie pracowników narażonych na hałas</w:t>
            </w:r>
            <w:r>
              <w:t xml:space="preserve">  (</w:t>
            </w:r>
            <w:r>
              <w:rPr>
                <w:b/>
              </w:rPr>
              <w:t>bez</w:t>
            </w:r>
            <w:r w:rsidRPr="006230F7">
              <w:rPr>
                <w:b/>
              </w:rPr>
              <w:t xml:space="preserve"> audiogra</w:t>
            </w:r>
            <w:r>
              <w:rPr>
                <w:b/>
              </w:rPr>
              <w:t>mu)</w:t>
            </w:r>
          </w:p>
          <w:p w14:paraId="4D394ACF" w14:textId="77777777" w:rsidR="00AF137B" w:rsidRPr="006230F7" w:rsidRDefault="00AF137B" w:rsidP="00A32E10">
            <w:pPr>
              <w:rPr>
                <w:b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7D18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150,00 zł  *</w:t>
            </w:r>
          </w:p>
        </w:tc>
      </w:tr>
      <w:tr w:rsidR="00AF137B" w:rsidRPr="006230F7" w14:paraId="5ABD030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D87FAC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pracowników pracujących przy monitorze/ekranie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6BD68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</w:t>
            </w:r>
            <w:r>
              <w:rPr>
                <w:b/>
              </w:rPr>
              <w:t>8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604DB44F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2A82AF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kierowców oraz kandydatów na kierowców</w:t>
            </w:r>
            <w:r w:rsidRPr="006230F7">
              <w:rPr>
                <w:b/>
              </w:rPr>
              <w:t xml:space="preserve"> </w:t>
            </w:r>
            <w:r w:rsidRPr="006230F7">
              <w:t>(prawo jazdy – kat. A,B,C,D)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2435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200,00 zł *</w:t>
            </w:r>
          </w:p>
        </w:tc>
      </w:tr>
      <w:tr w:rsidR="00AF137B" w:rsidRPr="006230F7" w14:paraId="338E734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0B173D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kierowców  transportu drogowego, pojazdami uprzywilejowanymi oraz instruktorów/egzaminatorów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73F26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230F7">
              <w:rPr>
                <w:b/>
              </w:rPr>
              <w:t>0,00 zł  *</w:t>
            </w:r>
          </w:p>
        </w:tc>
      </w:tr>
      <w:tr w:rsidR="00AF137B" w:rsidRPr="006230F7" w14:paraId="58E0B978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AE9B997" w14:textId="77777777" w:rsidR="00AF137B" w:rsidRPr="006230F7" w:rsidRDefault="00AF137B" w:rsidP="00A32E10">
            <w:pPr>
              <w:rPr>
                <w:b/>
              </w:rPr>
            </w:pPr>
            <w:r w:rsidRPr="006230F7">
              <w:t>EKG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1E2A5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5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26F42A08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380F3A" w14:textId="77777777" w:rsidR="00AF137B" w:rsidRPr="006230F7" w:rsidRDefault="00AF137B" w:rsidP="00A32E10">
            <w:pPr>
              <w:rPr>
                <w:b/>
              </w:rPr>
            </w:pPr>
            <w:r w:rsidRPr="006230F7">
              <w:t>Spirometria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0DB8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60,00 zł</w:t>
            </w:r>
          </w:p>
        </w:tc>
      </w:tr>
      <w:tr w:rsidR="00AF137B" w:rsidRPr="006230F7" w14:paraId="58E9DBDA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FD34BE" w14:textId="77777777" w:rsidR="00AF137B" w:rsidRPr="006230F7" w:rsidRDefault="00AF137B" w:rsidP="00A32E10">
            <w:pPr>
              <w:rPr>
                <w:b/>
              </w:rPr>
            </w:pPr>
            <w:r w:rsidRPr="006230F7">
              <w:t>Audiometria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D53F0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60,00 zł</w:t>
            </w:r>
          </w:p>
        </w:tc>
      </w:tr>
      <w:tr w:rsidR="00AF137B" w:rsidRPr="006230F7" w14:paraId="4633BF7F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A426D8" w14:textId="77777777" w:rsidR="00AF137B" w:rsidRPr="006230F7" w:rsidRDefault="00AF137B" w:rsidP="00A32E10">
            <w:pPr>
              <w:rPr>
                <w:b/>
              </w:rPr>
            </w:pPr>
            <w:r w:rsidRPr="006230F7">
              <w:t>RTG klatki piersiowej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2EE7C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50,00 zł</w:t>
            </w:r>
          </w:p>
        </w:tc>
      </w:tr>
      <w:tr w:rsidR="00AF137B" w:rsidRPr="006230F7" w14:paraId="1D5AB6DB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464AAC" w14:textId="77777777" w:rsidR="00AF137B" w:rsidRPr="006230F7" w:rsidRDefault="00AF137B" w:rsidP="00A32E10">
            <w:pPr>
              <w:rPr>
                <w:b/>
              </w:rPr>
            </w:pPr>
            <w:r w:rsidRPr="006230F7">
              <w:t>Rynoskopia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B72AB" w14:textId="77777777" w:rsidR="00AF137B" w:rsidRPr="006230F7" w:rsidRDefault="00AF137B" w:rsidP="00A32E10">
            <w:pPr>
              <w:jc w:val="center"/>
            </w:pPr>
            <w:r>
              <w:rPr>
                <w:b/>
              </w:rPr>
              <w:t>4</w:t>
            </w:r>
            <w:r w:rsidRPr="006230F7">
              <w:rPr>
                <w:b/>
              </w:rPr>
              <w:t>0,00 zł</w:t>
            </w:r>
          </w:p>
        </w:tc>
      </w:tr>
      <w:tr w:rsidR="00AF137B" w:rsidRPr="006230F7" w14:paraId="15594558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25B3E5" w14:textId="77777777" w:rsidR="00AF137B" w:rsidRPr="006230F7" w:rsidRDefault="00AF137B" w:rsidP="00A32E10">
            <w:pPr>
              <w:rPr>
                <w:b/>
              </w:rPr>
            </w:pPr>
            <w:r w:rsidRPr="006230F7">
              <w:t>Próba oziębieniowa + termometria + czucie wibracji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324D9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170,00 zł</w:t>
            </w:r>
          </w:p>
        </w:tc>
      </w:tr>
      <w:tr w:rsidR="00AF137B" w:rsidRPr="006230F7" w14:paraId="6AED4E49" w14:textId="77777777" w:rsidTr="00A32E10">
        <w:trPr>
          <w:trHeight w:val="204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C5F067" w14:textId="77777777" w:rsidR="00AF137B" w:rsidRPr="006230F7" w:rsidRDefault="00AF137B" w:rsidP="00A32E10">
            <w:pPr>
              <w:rPr>
                <w:b/>
              </w:rPr>
            </w:pPr>
            <w:r w:rsidRPr="006230F7">
              <w:t>Badanie widzenia zmierzchowego i wrażliwości na olśnienie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45211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80,00 zł</w:t>
            </w:r>
          </w:p>
        </w:tc>
      </w:tr>
      <w:tr w:rsidR="00AF137B" w:rsidRPr="006230F7" w14:paraId="2056275C" w14:textId="77777777" w:rsidTr="00A32E10">
        <w:trPr>
          <w:trHeight w:val="401"/>
          <w:jc w:val="center"/>
        </w:trPr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CE126F4" w14:textId="77777777" w:rsidR="00AF137B" w:rsidRPr="006230F7" w:rsidRDefault="00AF137B" w:rsidP="00A32E10">
            <w:pPr>
              <w:rPr>
                <w:b/>
              </w:rPr>
            </w:pPr>
            <w:r w:rsidRPr="006230F7">
              <w:t>Udział lekarza w komisji BHP (2 godziny)</w:t>
            </w:r>
          </w:p>
        </w:tc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02FC9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250,00 zł</w:t>
            </w:r>
          </w:p>
        </w:tc>
      </w:tr>
      <w:tr w:rsidR="00AF137B" w:rsidRPr="006230F7" w14:paraId="01DA5151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30B922" w14:textId="77777777" w:rsidR="00AF137B" w:rsidRPr="006230F7" w:rsidRDefault="00AF137B" w:rsidP="00A32E10">
            <w:pPr>
              <w:rPr>
                <w:b/>
              </w:rPr>
            </w:pPr>
            <w:r w:rsidRPr="006230F7">
              <w:t>Przegląd stanowisk pracy w zakładzie (2 godziny) - lekarz lub pielęgniarka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B167A" w14:textId="77777777" w:rsidR="00AF137B" w:rsidRPr="006230F7" w:rsidRDefault="00AF137B" w:rsidP="00A32E10">
            <w:pPr>
              <w:jc w:val="center"/>
            </w:pPr>
            <w:r w:rsidRPr="006230F7">
              <w:rPr>
                <w:b/>
              </w:rPr>
              <w:t>250,00 zł</w:t>
            </w:r>
          </w:p>
        </w:tc>
      </w:tr>
      <w:tr w:rsidR="00AF137B" w:rsidRPr="006230F7" w14:paraId="182EEA50" w14:textId="77777777" w:rsidTr="00A32E10">
        <w:trPr>
          <w:trHeight w:val="350"/>
          <w:jc w:val="center"/>
        </w:trPr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6E41CE" w14:textId="77777777" w:rsidR="00AF137B" w:rsidRPr="006230F7" w:rsidRDefault="00AF137B" w:rsidP="00A32E10">
            <w:r>
              <w:t xml:space="preserve">Wydanie duplikatu orzeczenia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4A37" w14:textId="77777777" w:rsidR="00AF137B" w:rsidRPr="006230F7" w:rsidRDefault="00AF137B" w:rsidP="00A32E10">
            <w:pPr>
              <w:jc w:val="center"/>
              <w:rPr>
                <w:b/>
              </w:rPr>
            </w:pPr>
            <w:r>
              <w:rPr>
                <w:b/>
              </w:rPr>
              <w:t>30,00 zł</w:t>
            </w:r>
          </w:p>
        </w:tc>
      </w:tr>
    </w:tbl>
    <w:p w14:paraId="5ADFB9BB" w14:textId="77777777" w:rsidR="00AF137B" w:rsidRPr="006230F7" w:rsidRDefault="00AF137B" w:rsidP="00AF137B">
      <w:r w:rsidRPr="006230F7">
        <w:t>*do w/w cen należy doliczyć koszty ewentualnych badań dodatkowych i/lub konsultacji specjalistycznych</w:t>
      </w:r>
    </w:p>
    <w:tbl>
      <w:tblPr>
        <w:tblpPr w:leftFromText="141" w:rightFromText="141" w:vertAnchor="text" w:horzAnchor="margin" w:tblpY="-212"/>
        <w:tblW w:w="996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1"/>
        <w:gridCol w:w="2807"/>
        <w:gridCol w:w="1165"/>
      </w:tblGrid>
      <w:tr w:rsidR="00AF137B" w:rsidRPr="00AF137B" w14:paraId="545B5AC9" w14:textId="77777777" w:rsidTr="00AF137B">
        <w:trPr>
          <w:trHeight w:val="575"/>
        </w:trPr>
        <w:tc>
          <w:tcPr>
            <w:tcW w:w="5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vAlign w:val="center"/>
            <w:hideMark/>
          </w:tcPr>
          <w:p w14:paraId="53E51D6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rPr>
                <w:b/>
                <w:bCs/>
              </w:rPr>
              <w:lastRenderedPageBreak/>
              <w:t>BADANIE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vAlign w:val="center"/>
            <w:hideMark/>
          </w:tcPr>
          <w:p w14:paraId="17A552BB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rPr>
                <w:b/>
                <w:bCs/>
              </w:rPr>
              <w:t>CZAS OCZEKIWANIA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33"/>
            <w:hideMark/>
          </w:tcPr>
          <w:p w14:paraId="3C639BC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 xml:space="preserve">CENA </w:t>
            </w:r>
          </w:p>
        </w:tc>
      </w:tr>
      <w:tr w:rsidR="00AF137B" w:rsidRPr="00AF137B" w14:paraId="3E2EA9CE" w14:textId="77777777" w:rsidTr="00AF137B">
        <w:trPr>
          <w:trHeight w:val="336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B6ADC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Mocz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35A68D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3415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5C096D74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351FB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OB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DE407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1BDC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11,00</w:t>
            </w:r>
          </w:p>
        </w:tc>
      </w:tr>
      <w:tr w:rsidR="00AF137B" w:rsidRPr="00AF137B" w14:paraId="439E1C7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B8DAE5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Morfologia krwi podstawowa CBC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B288A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0C26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16,00</w:t>
            </w:r>
          </w:p>
        </w:tc>
      </w:tr>
      <w:tr w:rsidR="00AF137B" w:rsidRPr="00AF137B" w14:paraId="4C309232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B6EC8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Morfologia krwi pełna 24 parametry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9CD51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73889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71D1F6D5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656B5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Glukoza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D4E1DF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9F11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0853A2AD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F74B8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Lipidogram (CHOL, HDL, LDL- wyliczany3659, TG)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19678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4F4E4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35,00</w:t>
            </w:r>
          </w:p>
        </w:tc>
      </w:tr>
      <w:tr w:rsidR="00AF137B" w:rsidRPr="00AF137B" w14:paraId="761A81C8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948424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Cholesterol całkowity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9E22E2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0EB8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58F303CB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F1C6CC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Próby wątrobowe (ALT, AST, ALP, BIL, GGTP)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6464BC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97E67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46,00</w:t>
            </w:r>
          </w:p>
        </w:tc>
      </w:tr>
      <w:tr w:rsidR="00AF137B" w:rsidRPr="00AF137B" w14:paraId="4D069A20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E55C6F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Próby wątrobowe (ALT, AST, ALP, BIL)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17F86C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228D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33,00</w:t>
            </w:r>
          </w:p>
        </w:tc>
      </w:tr>
      <w:tr w:rsidR="00AF137B" w:rsidRPr="00AF137B" w14:paraId="3033B5DE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53906D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ALT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D84E0F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77295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52E074CD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D4C35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AST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55C0B5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EC82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32D81A93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EDBC0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Fosfataza zasadowa (ALP)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262E8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9316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1C5A2834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80460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Bilirubina całkowita (Bil-T)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0C59F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3E1CD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2A011865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C5053E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Bilirubina związana (bezpośrednia - Bil-D)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66F7C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BBE5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15,00</w:t>
            </w:r>
          </w:p>
        </w:tc>
      </w:tr>
      <w:tr w:rsidR="00AF137B" w:rsidRPr="00AF137B" w14:paraId="0B259346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11B4E9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GGTP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55F66E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BC51B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6BB4A561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8F9EA6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Kreatynina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C62551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2543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12,00</w:t>
            </w:r>
          </w:p>
        </w:tc>
      </w:tr>
      <w:tr w:rsidR="00AF137B" w:rsidRPr="00AF137B" w14:paraId="7A61706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39625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TSH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7D7C72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CBAD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27,00</w:t>
            </w:r>
          </w:p>
        </w:tc>
      </w:tr>
      <w:tr w:rsidR="00AF137B" w:rsidRPr="00AF137B" w14:paraId="56DA2A5F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222757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HCV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4BFB43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31E32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52,00</w:t>
            </w:r>
          </w:p>
        </w:tc>
      </w:tr>
      <w:tr w:rsidR="00AF137B" w:rsidRPr="00AF137B" w14:paraId="6776E9D6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985FEC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>HIV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A4994F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A247F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53,00</w:t>
            </w:r>
          </w:p>
        </w:tc>
      </w:tr>
      <w:tr w:rsidR="00AF137B" w:rsidRPr="00AF137B" w14:paraId="6FE26C05" w14:textId="77777777" w:rsidTr="00AF137B">
        <w:trPr>
          <w:trHeight w:val="421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F59E71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HBs antygen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CC3DE1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E98A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28,00</w:t>
            </w:r>
          </w:p>
        </w:tc>
      </w:tr>
      <w:tr w:rsidR="00AF137B" w:rsidRPr="00AF137B" w14:paraId="3E86FB67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56EE9B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Retikulocyty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0C94A4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F1360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14,00</w:t>
            </w:r>
          </w:p>
        </w:tc>
      </w:tr>
      <w:tr w:rsidR="00AF137B" w:rsidRPr="00AF137B" w14:paraId="18627B95" w14:textId="77777777" w:rsidTr="00AF137B">
        <w:trPr>
          <w:trHeight w:val="4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677ABA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OWA/VDRL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DC2962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C5916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17,00</w:t>
            </w:r>
          </w:p>
        </w:tc>
      </w:tr>
      <w:tr w:rsidR="00AF137B" w:rsidRPr="00AF137B" w14:paraId="278EB349" w14:textId="77777777" w:rsidTr="00AF137B">
        <w:trPr>
          <w:trHeight w:val="535"/>
        </w:trPr>
        <w:tc>
          <w:tcPr>
            <w:tcW w:w="5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2BCDC3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t xml:space="preserve">Badanie moczy – paski diagnostyczne 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816205" w14:textId="77777777" w:rsidR="00AF137B" w:rsidRPr="00AF137B" w:rsidRDefault="00AF137B" w:rsidP="00A32E10">
            <w:pPr>
              <w:pStyle w:val="Zawartotabeli"/>
              <w:jc w:val="center"/>
              <w:rPr>
                <w:b/>
                <w:bCs/>
              </w:rPr>
            </w:pPr>
            <w:r w:rsidRPr="00AF137B">
              <w:t>10 min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A2BCA" w14:textId="77777777" w:rsidR="00AF137B" w:rsidRPr="00AF137B" w:rsidRDefault="00AF137B" w:rsidP="00A32E10">
            <w:pPr>
              <w:pStyle w:val="Zawartotabeli"/>
              <w:jc w:val="center"/>
            </w:pPr>
            <w:r w:rsidRPr="00AF137B">
              <w:rPr>
                <w:b/>
                <w:bCs/>
              </w:rPr>
              <w:t>5,00</w:t>
            </w:r>
          </w:p>
        </w:tc>
      </w:tr>
    </w:tbl>
    <w:p w14:paraId="2880B543" w14:textId="77777777" w:rsidR="00AF137B" w:rsidRPr="00AF137B" w:rsidRDefault="00AF137B" w:rsidP="00AF137B">
      <w:pPr>
        <w:rPr>
          <w:vanish/>
        </w:rPr>
      </w:pPr>
    </w:p>
    <w:tbl>
      <w:tblPr>
        <w:tblpPr w:leftFromText="141" w:rightFromText="141" w:vertAnchor="page" w:horzAnchor="margin" w:tblpXSpec="center" w:tblpY="985"/>
        <w:tblW w:w="111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92"/>
        <w:gridCol w:w="1120"/>
      </w:tblGrid>
      <w:tr w:rsidR="00AF137B" w:rsidRPr="00AF137B" w14:paraId="271FF0D2" w14:textId="77777777" w:rsidTr="00AF137B">
        <w:trPr>
          <w:trHeight w:val="574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B613D"/>
            <w:hideMark/>
          </w:tcPr>
          <w:p w14:paraId="00923A76" w14:textId="77777777" w:rsidR="00AF137B" w:rsidRPr="00AF137B" w:rsidRDefault="00AF137B" w:rsidP="00AF137B">
            <w:pPr>
              <w:pStyle w:val="Zawartotabeli"/>
              <w:spacing w:after="119"/>
              <w:jc w:val="center"/>
              <w:rPr>
                <w:rFonts w:cs="Times New Roman"/>
                <w:b/>
                <w:bCs/>
                <w:color w:val="000000"/>
                <w:shd w:val="clear" w:color="auto" w:fill="EB613D"/>
              </w:rPr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EB613D"/>
              </w:rPr>
              <w:lastRenderedPageBreak/>
              <w:t>BADANIE PSYCHOLOGICZNE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  <w:hideMark/>
          </w:tcPr>
          <w:p w14:paraId="04D98069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EB613D"/>
              </w:rPr>
              <w:t>CENA</w:t>
            </w:r>
          </w:p>
        </w:tc>
      </w:tr>
      <w:tr w:rsidR="00AF137B" w:rsidRPr="00AF137B" w14:paraId="4E26B292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6681DD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w zakresie psychologii transportu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0C01B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1FF2FDE0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9D7CA1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pojazdów uprzywilejowanych, przewożących wartości pieniężne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3146A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56B66EA5" w14:textId="77777777" w:rsidTr="00AF137B">
        <w:trPr>
          <w:trHeight w:val="763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024C45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instruktorów nauki jazdy oraz egzaminatorów oraz kandydatów na instruktorów nauki jazdy oraz egzaminatorów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4E15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77669BD6" w14:textId="77777777" w:rsidTr="00AF137B">
        <w:trPr>
          <w:trHeight w:val="950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BFA32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skierowanych przez Policję (za przekroczenie punktów karnych , za jazdę pod wpływem alkoholu, za spowodowanie wypadku drogowego)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4037C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AF137B" w:rsidRPr="00AF137B" w14:paraId="083ADC52" w14:textId="77777777" w:rsidTr="00AF137B">
        <w:trPr>
          <w:trHeight w:val="796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75613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>Badanie operatorów ciężkiego sprzętu budowlanego i zmechanizowanego: żurawi, dźwigów, spycharek, koparek, maszyn drogowych, wózków widłowych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07525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120,00 zł</w:t>
            </w:r>
          </w:p>
        </w:tc>
      </w:tr>
      <w:tr w:rsidR="00AF137B" w:rsidRPr="00AF137B" w14:paraId="79EE5009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522DB07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kierowców w zakresie medycyny pracy (osoby prowadzące pojazdy w ramach obowiązków służbowych)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97FF3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120,00 zł</w:t>
            </w:r>
          </w:p>
        </w:tc>
      </w:tr>
      <w:tr w:rsidR="00AF137B" w:rsidRPr="00AF137B" w14:paraId="6653F079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816367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osób wykonujących zawody, w których wymagane są szczególne predyspozycje psychologiczne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F4340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100,00 zł</w:t>
            </w:r>
          </w:p>
        </w:tc>
      </w:tr>
      <w:tr w:rsidR="00AF137B" w:rsidRPr="00AF137B" w14:paraId="1750CD20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3D4679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widzenia zmierzchowego i wrażliwości na olśnienie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554B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50,00 zł</w:t>
            </w:r>
          </w:p>
        </w:tc>
      </w:tr>
      <w:tr w:rsidR="00AF137B" w:rsidRPr="00AF137B" w14:paraId="284AC573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D9FED9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psychologiczne do uzyskania pozwolenia na broń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2837A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143FAC8C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785966E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psychologiczne pracowników ochrony fizycznej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8E901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518EC97C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CB40E3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pracowników zabezpieczenia technicznego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52FFD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200,00 zł</w:t>
            </w:r>
          </w:p>
        </w:tc>
      </w:tr>
      <w:tr w:rsidR="00AF137B" w:rsidRPr="00AF137B" w14:paraId="3E39F976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D48C4F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Badanie kandydata do objęcia urzędu sędziego, prokuratora, kuratora, komornika, syndyka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7B2FB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29A925A9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23F923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Badania do obrotu bronią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98250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0FA6D048" w14:textId="77777777" w:rsidTr="00AF137B">
        <w:trPr>
          <w:trHeight w:val="55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9167BC4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Kandydaci lub posiadający licencję detektywa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6F0F5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AF137B" w:rsidRPr="00AF137B" w14:paraId="24884997" w14:textId="77777777" w:rsidTr="00AF137B">
        <w:trPr>
          <w:trHeight w:val="574"/>
        </w:trPr>
        <w:tc>
          <w:tcPr>
            <w:tcW w:w="9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D911581" w14:textId="77777777" w:rsidR="00AF137B" w:rsidRPr="00AF137B" w:rsidRDefault="00AF137B" w:rsidP="00AF137B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hd w:val="clear" w:color="auto" w:fill="FFFFFF"/>
              </w:rPr>
              <w:t xml:space="preserve">Wydanie duplikatu orzeczenia psychologicznego 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2A3F3" w14:textId="77777777" w:rsidR="00AF137B" w:rsidRPr="00AF137B" w:rsidRDefault="00AF137B" w:rsidP="00AF137B">
            <w:pPr>
              <w:pStyle w:val="Zawartotabeli"/>
              <w:spacing w:after="119"/>
              <w:jc w:val="center"/>
            </w:pPr>
            <w:r w:rsidRPr="00AF137B">
              <w:rPr>
                <w:rFonts w:cs="Times New Roman"/>
                <w:b/>
                <w:bCs/>
                <w:color w:val="000000"/>
                <w:shd w:val="clear" w:color="auto" w:fill="FFFFFF"/>
              </w:rPr>
              <w:t>30,00 zł</w:t>
            </w:r>
          </w:p>
        </w:tc>
      </w:tr>
      <w:tr w:rsidR="00AF137B" w:rsidRPr="00AF137B" w14:paraId="7D74F3B2" w14:textId="77777777" w:rsidTr="00AF137B">
        <w:trPr>
          <w:trHeight w:val="374"/>
        </w:trPr>
        <w:tc>
          <w:tcPr>
            <w:tcW w:w="111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BF50F" w14:textId="77777777" w:rsidR="00AF137B" w:rsidRPr="00AF137B" w:rsidRDefault="00AF137B" w:rsidP="00AF137B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137B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*Ceny badań regulowane przez Rozporządzenie Ministra Zdrowia z dnia 8 lipca 2014 r. w sprawie badań psychologicznych osób ubiegających się o uprawnienia do kierowania pojazdami, kierowców oraz osób wykonujących pracę na stanowisku kierowcy (Dz.U. z 2014r. Poz. 937)</w:t>
            </w:r>
          </w:p>
        </w:tc>
      </w:tr>
    </w:tbl>
    <w:p w14:paraId="170FC518" w14:textId="77777777" w:rsidR="00AF137B" w:rsidRPr="00AF137B" w:rsidRDefault="00AF137B">
      <w:pPr>
        <w:pStyle w:val="Tekstpodstawowy"/>
        <w:spacing w:after="0"/>
      </w:pPr>
    </w:p>
    <w:sectPr w:rsidR="00AF137B" w:rsidRPr="00AF137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022312">
    <w:abstractNumId w:val="0"/>
  </w:num>
  <w:num w:numId="2" w16cid:durableId="721558151">
    <w:abstractNumId w:val="1"/>
  </w:num>
  <w:num w:numId="3" w16cid:durableId="179485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EC"/>
    <w:rsid w:val="00001BB2"/>
    <w:rsid w:val="00050541"/>
    <w:rsid w:val="00097B9A"/>
    <w:rsid w:val="000D6F02"/>
    <w:rsid w:val="00100C26"/>
    <w:rsid w:val="00116E2B"/>
    <w:rsid w:val="00120166"/>
    <w:rsid w:val="00271FFC"/>
    <w:rsid w:val="00327226"/>
    <w:rsid w:val="00384E1B"/>
    <w:rsid w:val="004B613C"/>
    <w:rsid w:val="004D3DD2"/>
    <w:rsid w:val="004D6F4E"/>
    <w:rsid w:val="004D7205"/>
    <w:rsid w:val="005259D1"/>
    <w:rsid w:val="00587DDF"/>
    <w:rsid w:val="005C27FE"/>
    <w:rsid w:val="005C2DEF"/>
    <w:rsid w:val="005D49E0"/>
    <w:rsid w:val="006010E5"/>
    <w:rsid w:val="006476EC"/>
    <w:rsid w:val="00691481"/>
    <w:rsid w:val="006A4E40"/>
    <w:rsid w:val="006C7878"/>
    <w:rsid w:val="006E106F"/>
    <w:rsid w:val="006E117C"/>
    <w:rsid w:val="006E2CBA"/>
    <w:rsid w:val="00770890"/>
    <w:rsid w:val="007816CF"/>
    <w:rsid w:val="007F3886"/>
    <w:rsid w:val="00856989"/>
    <w:rsid w:val="00924A2B"/>
    <w:rsid w:val="00930B78"/>
    <w:rsid w:val="00931C04"/>
    <w:rsid w:val="00984CCD"/>
    <w:rsid w:val="009B5134"/>
    <w:rsid w:val="00A21BD4"/>
    <w:rsid w:val="00A21FB1"/>
    <w:rsid w:val="00A375EC"/>
    <w:rsid w:val="00A4017F"/>
    <w:rsid w:val="00A46C79"/>
    <w:rsid w:val="00A554F1"/>
    <w:rsid w:val="00A712D9"/>
    <w:rsid w:val="00A83B33"/>
    <w:rsid w:val="00AB7289"/>
    <w:rsid w:val="00AC3860"/>
    <w:rsid w:val="00AF137B"/>
    <w:rsid w:val="00B36DEB"/>
    <w:rsid w:val="00B44679"/>
    <w:rsid w:val="00B56A27"/>
    <w:rsid w:val="00B65FCB"/>
    <w:rsid w:val="00BC1A59"/>
    <w:rsid w:val="00BD5A8D"/>
    <w:rsid w:val="00BD60C9"/>
    <w:rsid w:val="00C4351F"/>
    <w:rsid w:val="00C55121"/>
    <w:rsid w:val="00CB79A2"/>
    <w:rsid w:val="00D32950"/>
    <w:rsid w:val="00D81737"/>
    <w:rsid w:val="00DC6341"/>
    <w:rsid w:val="00E00A6D"/>
    <w:rsid w:val="00E0230D"/>
    <w:rsid w:val="00E86261"/>
    <w:rsid w:val="00EF2692"/>
    <w:rsid w:val="00F37528"/>
    <w:rsid w:val="00F437E5"/>
    <w:rsid w:val="00F55DD5"/>
    <w:rsid w:val="00F72A35"/>
    <w:rsid w:val="00F8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0ED87"/>
  <w15:chartTrackingRefBased/>
  <w15:docId w15:val="{1239FFC0-9894-4FD5-B783-9E4B17CE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9F65-441A-49D7-910C-2DE87777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Zdrowia Zakliczyn</dc:creator>
  <cp:keywords/>
  <dc:description/>
  <cp:lastModifiedBy>Centrum Zdrowia Zakliczyn</cp:lastModifiedBy>
  <cp:revision>14</cp:revision>
  <cp:lastPrinted>2026-01-26T12:38:00Z</cp:lastPrinted>
  <dcterms:created xsi:type="dcterms:W3CDTF">2025-01-02T10:41:00Z</dcterms:created>
  <dcterms:modified xsi:type="dcterms:W3CDTF">2026-02-02T08:39:00Z</dcterms:modified>
</cp:coreProperties>
</file>