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A579A7" w14:textId="77777777" w:rsidR="00856989" w:rsidRPr="00F437E5" w:rsidRDefault="00000000">
      <w:pPr>
        <w:jc w:val="right"/>
        <w:rPr>
          <w:b/>
        </w:rPr>
      </w:pPr>
      <w:bookmarkStart w:id="0" w:name="_Hlk180738845"/>
      <w:r w:rsidRPr="00F437E5">
        <w:rPr>
          <w:b/>
        </w:rPr>
        <w:t>Załącznik nr 1</w:t>
      </w:r>
    </w:p>
    <w:p w14:paraId="5138E47E" w14:textId="311ABBED" w:rsidR="00856989" w:rsidRPr="00F437E5" w:rsidRDefault="00000000">
      <w:pPr>
        <w:jc w:val="right"/>
        <w:rPr>
          <w:b/>
        </w:rPr>
      </w:pPr>
      <w:r w:rsidRPr="00F437E5">
        <w:rPr>
          <w:b/>
        </w:rPr>
        <w:t xml:space="preserve">z dnia </w:t>
      </w:r>
      <w:r w:rsidR="006877C9">
        <w:rPr>
          <w:b/>
        </w:rPr>
        <w:t>27</w:t>
      </w:r>
      <w:r w:rsidR="00F437E5">
        <w:rPr>
          <w:b/>
        </w:rPr>
        <w:t>.</w:t>
      </w:r>
      <w:r w:rsidR="00050541">
        <w:rPr>
          <w:b/>
        </w:rPr>
        <w:t>0</w:t>
      </w:r>
      <w:r w:rsidR="00DD0FC2">
        <w:rPr>
          <w:b/>
        </w:rPr>
        <w:t>5</w:t>
      </w:r>
      <w:r w:rsidRPr="00F437E5">
        <w:rPr>
          <w:b/>
        </w:rPr>
        <w:t>.202</w:t>
      </w:r>
      <w:r w:rsidR="00050541">
        <w:rPr>
          <w:b/>
        </w:rPr>
        <w:t>6</w:t>
      </w:r>
      <w:r w:rsidRPr="00F437E5">
        <w:rPr>
          <w:b/>
        </w:rPr>
        <w:t xml:space="preserve"> r. </w:t>
      </w:r>
    </w:p>
    <w:p w14:paraId="0EA2941D" w14:textId="77777777" w:rsidR="00856989" w:rsidRPr="00F437E5" w:rsidRDefault="00000000">
      <w:pPr>
        <w:jc w:val="center"/>
        <w:rPr>
          <w:b/>
        </w:rPr>
      </w:pPr>
      <w:r w:rsidRPr="00F437E5">
        <w:rPr>
          <w:b/>
        </w:rPr>
        <w:t>CENNIK PORAD LEKARSKICH</w:t>
      </w:r>
    </w:p>
    <w:p w14:paraId="0E18C3F3" w14:textId="77777777" w:rsidR="00856989" w:rsidRPr="00F437E5" w:rsidRDefault="00000000">
      <w:pPr>
        <w:jc w:val="center"/>
        <w:rPr>
          <w:b/>
        </w:rPr>
      </w:pPr>
      <w:r w:rsidRPr="00F437E5">
        <w:rPr>
          <w:b/>
        </w:rPr>
        <w:t>Wizyta u lekarza pierwszego kontaktu</w:t>
      </w:r>
    </w:p>
    <w:p w14:paraId="67220995" w14:textId="77777777" w:rsidR="00856989" w:rsidRPr="00F437E5" w:rsidRDefault="00000000">
      <w:pPr>
        <w:jc w:val="center"/>
        <w:rPr>
          <w:b/>
        </w:rPr>
      </w:pPr>
      <w:r w:rsidRPr="00F437E5">
        <w:rPr>
          <w:b/>
        </w:rPr>
        <w:t>(dla pacjentów nieubezpieczonych)</w:t>
      </w:r>
    </w:p>
    <w:tbl>
      <w:tblPr>
        <w:tblW w:w="10116" w:type="dxa"/>
        <w:tblInd w:w="-20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564"/>
        <w:gridCol w:w="2552"/>
      </w:tblGrid>
      <w:tr w:rsidR="00CA259D" w:rsidRPr="00F437E5" w14:paraId="3CFFE3BD" w14:textId="4746B48A" w:rsidTr="00CA259D">
        <w:trPr>
          <w:trHeight w:val="282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B613D"/>
          </w:tcPr>
          <w:p w14:paraId="1FD67DD6" w14:textId="77777777" w:rsidR="00CA259D" w:rsidRPr="00F437E5" w:rsidRDefault="00CA259D">
            <w:pPr>
              <w:spacing w:line="100" w:lineRule="atLeast"/>
              <w:jc w:val="center"/>
              <w:rPr>
                <w:b/>
              </w:rPr>
            </w:pPr>
            <w:r w:rsidRPr="00F437E5">
              <w:rPr>
                <w:b/>
              </w:rPr>
              <w:t xml:space="preserve">BADANIE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2A63304" w14:textId="77777777" w:rsidR="00CA259D" w:rsidRPr="00F437E5" w:rsidRDefault="00CA259D">
            <w:pPr>
              <w:shd w:val="clear" w:color="auto" w:fill="EB613D"/>
              <w:spacing w:line="100" w:lineRule="atLeast"/>
              <w:jc w:val="center"/>
            </w:pPr>
            <w:r w:rsidRPr="00F437E5">
              <w:rPr>
                <w:b/>
              </w:rPr>
              <w:t>CENA</w:t>
            </w:r>
          </w:p>
        </w:tc>
      </w:tr>
      <w:tr w:rsidR="00CA259D" w:rsidRPr="00F437E5" w14:paraId="7540E254" w14:textId="639E1A7A" w:rsidTr="00CA259D">
        <w:trPr>
          <w:trHeight w:val="282"/>
        </w:trPr>
        <w:tc>
          <w:tcPr>
            <w:tcW w:w="756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D0A7D9" w14:textId="77777777" w:rsidR="00CA259D" w:rsidRPr="00F437E5" w:rsidRDefault="00CA259D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LEKARZA POZ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06AD" w14:textId="77777777" w:rsidR="00CA259D" w:rsidRPr="00F437E5" w:rsidRDefault="00CA259D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 xml:space="preserve">80,00 zł </w:t>
            </w:r>
          </w:p>
        </w:tc>
      </w:tr>
      <w:tr w:rsidR="00CA259D" w:rsidRPr="00F437E5" w14:paraId="24A5A13C" w14:textId="6B07B776" w:rsidTr="00CA259D">
        <w:trPr>
          <w:trHeight w:val="554"/>
        </w:trPr>
        <w:tc>
          <w:tcPr>
            <w:tcW w:w="756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537954B" w14:textId="77777777" w:rsidR="00CA259D" w:rsidRPr="00F437E5" w:rsidRDefault="00CA259D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>(wraz z szybkim badaniem CRP)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43EC" w14:textId="77777777" w:rsidR="00CA259D" w:rsidRPr="00F437E5" w:rsidRDefault="00CA259D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100,00 zł</w:t>
            </w:r>
          </w:p>
        </w:tc>
      </w:tr>
      <w:tr w:rsidR="00CA259D" w:rsidRPr="00F437E5" w14:paraId="012EDEF7" w14:textId="43F4AD58" w:rsidTr="00CA259D">
        <w:trPr>
          <w:trHeight w:val="566"/>
        </w:trPr>
        <w:tc>
          <w:tcPr>
            <w:tcW w:w="756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1272EE0" w14:textId="77777777" w:rsidR="00CA259D" w:rsidRPr="00F437E5" w:rsidRDefault="00CA259D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>(wraz z szybkim badaniem Streptest)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0411" w14:textId="77777777" w:rsidR="00CA259D" w:rsidRPr="00F437E5" w:rsidRDefault="00CA259D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90,00 zł</w:t>
            </w:r>
          </w:p>
        </w:tc>
      </w:tr>
      <w:tr w:rsidR="00CA259D" w:rsidRPr="00F437E5" w14:paraId="1CB04A1E" w14:textId="608FEA9B" w:rsidTr="00CA259D">
        <w:trPr>
          <w:trHeight w:val="566"/>
        </w:trPr>
        <w:tc>
          <w:tcPr>
            <w:tcW w:w="756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B4A85BB" w14:textId="55AF9302" w:rsidR="00CA259D" w:rsidRPr="00F437E5" w:rsidRDefault="00CA259D" w:rsidP="00A712D9">
            <w:pPr>
              <w:spacing w:line="100" w:lineRule="atLeast"/>
              <w:jc w:val="center"/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 xml:space="preserve">(wraz z szybkim badaniem </w:t>
            </w:r>
            <w:r>
              <w:rPr>
                <w:i/>
                <w:iCs/>
              </w:rPr>
              <w:t>UACR</w:t>
            </w:r>
            <w:r w:rsidRPr="00F437E5">
              <w:rPr>
                <w:i/>
                <w:iCs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57F5" w14:textId="4BA79163" w:rsidR="00CA259D" w:rsidRPr="00F437E5" w:rsidRDefault="00CA259D" w:rsidP="00A712D9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b/>
                <w:bCs/>
                <w:color w:val="000000"/>
              </w:rPr>
              <w:t>90,00 zł</w:t>
            </w:r>
          </w:p>
        </w:tc>
      </w:tr>
      <w:tr w:rsidR="00CA259D" w:rsidRPr="00F437E5" w14:paraId="19789FE0" w14:textId="7B00094A" w:rsidTr="00CA259D">
        <w:trPr>
          <w:trHeight w:val="838"/>
        </w:trPr>
        <w:tc>
          <w:tcPr>
            <w:tcW w:w="756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E2C600D" w14:textId="77777777" w:rsidR="00CA259D" w:rsidRPr="00F437E5" w:rsidRDefault="00CA259D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>(z badaniami diagnostycznymi morfologia,cholesterol, elektrolity, próby wątrobowe)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C704" w14:textId="77777777" w:rsidR="00CA259D" w:rsidRPr="00F437E5" w:rsidRDefault="00CA259D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CA259D" w:rsidRPr="00F437E5" w14:paraId="7442471D" w14:textId="5653F042" w:rsidTr="00CA259D">
        <w:trPr>
          <w:trHeight w:val="841"/>
        </w:trPr>
        <w:tc>
          <w:tcPr>
            <w:tcW w:w="756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39A096D" w14:textId="77777777" w:rsidR="00CA259D" w:rsidRPr="00F437E5" w:rsidRDefault="00CA259D">
            <w:pPr>
              <w:spacing w:line="100" w:lineRule="atLeast"/>
              <w:jc w:val="center"/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 xml:space="preserve">(z badaniami diagnostycznymi morfologia,cholesterol, elektrolity, próby wątrobowe) </w:t>
            </w:r>
          </w:p>
          <w:p w14:paraId="07686528" w14:textId="77777777" w:rsidR="00CA259D" w:rsidRPr="00F437E5" w:rsidRDefault="00CA259D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oraz BADANIE KONTROLNE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8BE" w14:textId="77777777" w:rsidR="00CA259D" w:rsidRPr="00F437E5" w:rsidRDefault="00CA259D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160,00 zł</w:t>
            </w:r>
          </w:p>
        </w:tc>
      </w:tr>
    </w:tbl>
    <w:p w14:paraId="2DAF186D" w14:textId="77777777" w:rsidR="00856989" w:rsidRPr="00F437E5" w:rsidRDefault="00856989"/>
    <w:p w14:paraId="3148CEDD" w14:textId="77777777" w:rsidR="00856989" w:rsidRPr="00F437E5" w:rsidRDefault="00000000">
      <w:pPr>
        <w:jc w:val="center"/>
        <w:rPr>
          <w:b/>
          <w:bCs/>
        </w:rPr>
      </w:pPr>
      <w:r w:rsidRPr="00F437E5">
        <w:rPr>
          <w:b/>
          <w:bCs/>
        </w:rPr>
        <w:t>Wizyta u lekarza specjalisty</w:t>
      </w:r>
    </w:p>
    <w:p w14:paraId="5134AFC7" w14:textId="77777777" w:rsidR="00856989" w:rsidRPr="00F437E5" w:rsidRDefault="00856989">
      <w:pPr>
        <w:pStyle w:val="Tekstpodstawowy"/>
        <w:jc w:val="center"/>
        <w:rPr>
          <w:b/>
          <w:bCs/>
        </w:rPr>
      </w:pPr>
    </w:p>
    <w:tbl>
      <w:tblPr>
        <w:tblW w:w="9998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155"/>
        <w:gridCol w:w="1843"/>
      </w:tblGrid>
      <w:tr w:rsidR="00CA259D" w:rsidRPr="00F437E5" w14:paraId="59E3601A" w14:textId="07A9678C" w:rsidTr="00CA259D">
        <w:trPr>
          <w:trHeight w:val="27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613D"/>
          </w:tcPr>
          <w:p w14:paraId="6D4847AC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</w:rPr>
            </w:pPr>
            <w:r w:rsidRPr="00F437E5">
              <w:rPr>
                <w:b/>
              </w:rPr>
              <w:t xml:space="preserve">BADANIE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613D"/>
          </w:tcPr>
          <w:p w14:paraId="08F27E49" w14:textId="77777777" w:rsidR="00CA259D" w:rsidRPr="00F437E5" w:rsidRDefault="00CA259D" w:rsidP="004D6F4E">
            <w:pPr>
              <w:spacing w:line="100" w:lineRule="atLeast"/>
              <w:jc w:val="center"/>
            </w:pPr>
            <w:r w:rsidRPr="00F437E5">
              <w:rPr>
                <w:b/>
              </w:rPr>
              <w:t>CENA</w:t>
            </w:r>
          </w:p>
        </w:tc>
      </w:tr>
      <w:tr w:rsidR="00CA259D" w:rsidRPr="00F437E5" w14:paraId="60412AD1" w14:textId="662533AB" w:rsidTr="00CA259D">
        <w:trPr>
          <w:trHeight w:val="27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EABE62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NEUROLOGICZNA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66F86" w14:textId="651B835B" w:rsidR="00CA259D" w:rsidRPr="00F437E5" w:rsidRDefault="00CA259D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8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CA259D" w:rsidRPr="00F437E5" w14:paraId="3F7B8999" w14:textId="67EECD27" w:rsidTr="00CA259D">
        <w:trPr>
          <w:trHeight w:val="273"/>
        </w:trPr>
        <w:tc>
          <w:tcPr>
            <w:tcW w:w="8155" w:type="dxa"/>
            <w:tcBorders>
              <w:left w:val="single" w:sz="8" w:space="0" w:color="000000"/>
              <w:bottom w:val="single" w:sz="8" w:space="0" w:color="000000"/>
            </w:tcBorders>
          </w:tcPr>
          <w:p w14:paraId="3F147B2C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REUMATOLOGICZNA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624B9" w14:textId="05324847" w:rsidR="00CA259D" w:rsidRPr="00F437E5" w:rsidRDefault="00CA259D" w:rsidP="004D6F4E">
            <w:pPr>
              <w:spacing w:line="100" w:lineRule="atLeast"/>
              <w:jc w:val="center"/>
            </w:pPr>
            <w:r>
              <w:rPr>
                <w:b/>
                <w:bCs/>
                <w:color w:val="000000"/>
              </w:rPr>
              <w:t>20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CA259D" w:rsidRPr="00F437E5" w14:paraId="5CD5BF26" w14:textId="16F58588" w:rsidTr="00CA259D">
        <w:trPr>
          <w:trHeight w:val="261"/>
        </w:trPr>
        <w:tc>
          <w:tcPr>
            <w:tcW w:w="8155" w:type="dxa"/>
            <w:tcBorders>
              <w:left w:val="single" w:sz="8" w:space="0" w:color="000000"/>
              <w:bottom w:val="single" w:sz="8" w:space="0" w:color="000000"/>
            </w:tcBorders>
          </w:tcPr>
          <w:p w14:paraId="015A9BDC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LARYNGOLOGICZNA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A0245" w14:textId="77777777" w:rsidR="00CA259D" w:rsidRPr="00F437E5" w:rsidRDefault="00CA259D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100,00 zł</w:t>
            </w:r>
          </w:p>
        </w:tc>
      </w:tr>
      <w:tr w:rsidR="00CA259D" w:rsidRPr="00F437E5" w14:paraId="14C5D13B" w14:textId="02332571" w:rsidTr="00CA259D">
        <w:trPr>
          <w:trHeight w:val="261"/>
        </w:trPr>
        <w:tc>
          <w:tcPr>
            <w:tcW w:w="8155" w:type="dxa"/>
            <w:tcBorders>
              <w:left w:val="single" w:sz="8" w:space="0" w:color="000000"/>
              <w:bottom w:val="single" w:sz="8" w:space="0" w:color="000000"/>
            </w:tcBorders>
          </w:tcPr>
          <w:p w14:paraId="71B000CA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UROLOGICZNA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B2778" w14:textId="28EF11E9" w:rsidR="00CA259D" w:rsidRPr="00F437E5" w:rsidRDefault="00CA259D" w:rsidP="004D6F4E">
            <w:pPr>
              <w:spacing w:line="100" w:lineRule="atLeast"/>
              <w:jc w:val="center"/>
            </w:pPr>
            <w:r>
              <w:rPr>
                <w:b/>
                <w:bCs/>
                <w:color w:val="000000"/>
              </w:rPr>
              <w:t>3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CA259D" w:rsidRPr="00F437E5" w14:paraId="60119606" w14:textId="7402215A" w:rsidTr="00CA259D">
        <w:trPr>
          <w:trHeight w:val="273"/>
        </w:trPr>
        <w:tc>
          <w:tcPr>
            <w:tcW w:w="8155" w:type="dxa"/>
            <w:tcBorders>
              <w:left w:val="single" w:sz="8" w:space="0" w:color="000000"/>
              <w:bottom w:val="single" w:sz="8" w:space="0" w:color="000000"/>
            </w:tcBorders>
          </w:tcPr>
          <w:p w14:paraId="03F8857A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KARDIOLOGICZNA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53FE8" w14:textId="526A4602" w:rsidR="00CA259D" w:rsidRPr="00F437E5" w:rsidRDefault="00CA259D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8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CA259D" w:rsidRPr="00F437E5" w14:paraId="38AA358F" w14:textId="256DEA46" w:rsidTr="00CA259D">
        <w:trPr>
          <w:trHeight w:val="261"/>
        </w:trPr>
        <w:tc>
          <w:tcPr>
            <w:tcW w:w="8155" w:type="dxa"/>
            <w:tcBorders>
              <w:left w:val="single" w:sz="8" w:space="0" w:color="000000"/>
              <w:bottom w:val="single" w:sz="8" w:space="0" w:color="000000"/>
            </w:tcBorders>
          </w:tcPr>
          <w:p w14:paraId="1DB55001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GINEKOLOGICZNA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F873" w14:textId="77777777" w:rsidR="00CA259D" w:rsidRPr="00F437E5" w:rsidRDefault="00CA259D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CA259D" w:rsidRPr="00F437E5" w14:paraId="43F6C541" w14:textId="06C7320C" w:rsidTr="00CA259D">
        <w:trPr>
          <w:trHeight w:val="547"/>
        </w:trPr>
        <w:tc>
          <w:tcPr>
            <w:tcW w:w="8155" w:type="dxa"/>
            <w:tcBorders>
              <w:left w:val="single" w:sz="8" w:space="0" w:color="000000"/>
              <w:bottom w:val="single" w:sz="8" w:space="0" w:color="000000"/>
            </w:tcBorders>
          </w:tcPr>
          <w:p w14:paraId="74D58A5C" w14:textId="77777777" w:rsidR="00CA259D" w:rsidRPr="00F437E5" w:rsidRDefault="00CA259D" w:rsidP="004D6F4E">
            <w:pPr>
              <w:spacing w:line="100" w:lineRule="atLeast"/>
              <w:jc w:val="center"/>
            </w:pPr>
            <w:r>
              <w:t>KONSULTACJA</w:t>
            </w:r>
            <w:r w:rsidRPr="00F437E5">
              <w:t xml:space="preserve"> GINEKOLOGICZNA</w:t>
            </w:r>
            <w:r>
              <w:br/>
              <w:t>(realizuje lek. Małgorzata Nowak-Jastrząb)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9DC57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CA259D" w:rsidRPr="00F437E5" w14:paraId="3C1AFE75" w14:textId="45C3B21D" w:rsidTr="00CA259D">
        <w:trPr>
          <w:trHeight w:val="809"/>
        </w:trPr>
        <w:tc>
          <w:tcPr>
            <w:tcW w:w="8155" w:type="dxa"/>
            <w:tcBorders>
              <w:left w:val="single" w:sz="8" w:space="0" w:color="000000"/>
              <w:bottom w:val="single" w:sz="8" w:space="0" w:color="000000"/>
            </w:tcBorders>
          </w:tcPr>
          <w:p w14:paraId="6CFA2BAC" w14:textId="77777777" w:rsidR="00CA259D" w:rsidRDefault="00CA259D" w:rsidP="004D6F4E">
            <w:pPr>
              <w:spacing w:line="100" w:lineRule="atLeast"/>
              <w:jc w:val="center"/>
            </w:pPr>
            <w:r>
              <w:t>WIZYTA KONTROLNA GINEKOLOGICZNA</w:t>
            </w:r>
          </w:p>
          <w:p w14:paraId="546A5640" w14:textId="77777777" w:rsidR="00CA259D" w:rsidRPr="00F437E5" w:rsidRDefault="00CA259D" w:rsidP="004D6F4E">
            <w:pPr>
              <w:spacing w:line="100" w:lineRule="atLeast"/>
              <w:jc w:val="center"/>
            </w:pPr>
            <w:r>
              <w:t>z USG +100,00 zł</w:t>
            </w:r>
            <w:r>
              <w:br/>
              <w:t>(realizuje lek. Małgorzata Nowak-Jastrząb)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BBD54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CA259D" w:rsidRPr="00F437E5" w14:paraId="388059BC" w14:textId="0D193D93" w:rsidTr="00CA259D">
        <w:trPr>
          <w:trHeight w:val="547"/>
        </w:trPr>
        <w:tc>
          <w:tcPr>
            <w:tcW w:w="8155" w:type="dxa"/>
            <w:tcBorders>
              <w:left w:val="single" w:sz="8" w:space="0" w:color="000000"/>
              <w:bottom w:val="single" w:sz="8" w:space="0" w:color="000000"/>
            </w:tcBorders>
          </w:tcPr>
          <w:p w14:paraId="72A09828" w14:textId="77777777" w:rsidR="00CA259D" w:rsidRPr="00F437E5" w:rsidRDefault="00CA259D" w:rsidP="004D6F4E">
            <w:pPr>
              <w:spacing w:line="100" w:lineRule="atLeast"/>
              <w:jc w:val="center"/>
            </w:pPr>
            <w:r>
              <w:t>WIZYTA RECEPTUROWA GINEKOLOGICZNA</w:t>
            </w:r>
            <w:r>
              <w:br/>
              <w:t>(realizuje lek. Małgorzata Nowak-Jastrząb)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A2594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CA259D" w:rsidRPr="00F437E5" w14:paraId="2BD89B17" w14:textId="0F3E9E03" w:rsidTr="00CA259D">
        <w:trPr>
          <w:trHeight w:val="535"/>
        </w:trPr>
        <w:tc>
          <w:tcPr>
            <w:tcW w:w="8155" w:type="dxa"/>
            <w:tcBorders>
              <w:left w:val="single" w:sz="8" w:space="0" w:color="000000"/>
              <w:bottom w:val="single" w:sz="8" w:space="0" w:color="000000"/>
            </w:tcBorders>
          </w:tcPr>
          <w:p w14:paraId="2EFF5944" w14:textId="77777777" w:rsidR="00CA259D" w:rsidRPr="00F437E5" w:rsidRDefault="00CA259D" w:rsidP="004D6F4E">
            <w:pPr>
              <w:spacing w:line="100" w:lineRule="atLeast"/>
              <w:jc w:val="center"/>
            </w:pPr>
            <w:r>
              <w:t>KONSULTACJA</w:t>
            </w:r>
            <w:r w:rsidRPr="00F437E5">
              <w:t xml:space="preserve"> GINEKOLOGICZNA</w:t>
            </w:r>
            <w:r>
              <w:t xml:space="preserve"> Z USG</w:t>
            </w:r>
            <w:r>
              <w:br/>
              <w:t>(realizuje lek. Małgorzata Nowak-Jastrząb)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0429F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 zł</w:t>
            </w:r>
          </w:p>
        </w:tc>
      </w:tr>
      <w:tr w:rsidR="00CA259D" w:rsidRPr="00F437E5" w14:paraId="74F79ACD" w14:textId="79BECCED" w:rsidTr="00CA259D">
        <w:trPr>
          <w:trHeight w:val="547"/>
        </w:trPr>
        <w:tc>
          <w:tcPr>
            <w:tcW w:w="8155" w:type="dxa"/>
            <w:tcBorders>
              <w:left w:val="single" w:sz="8" w:space="0" w:color="000000"/>
              <w:bottom w:val="single" w:sz="8" w:space="0" w:color="000000"/>
            </w:tcBorders>
          </w:tcPr>
          <w:p w14:paraId="2FC28637" w14:textId="77777777" w:rsidR="00CA259D" w:rsidRDefault="00CA259D" w:rsidP="004D6F4E">
            <w:pPr>
              <w:spacing w:line="100" w:lineRule="atLeast"/>
              <w:jc w:val="center"/>
            </w:pPr>
            <w:r>
              <w:t>CYTOLOGIA</w:t>
            </w:r>
          </w:p>
          <w:p w14:paraId="54A3C30C" w14:textId="77777777" w:rsidR="00CA259D" w:rsidRPr="00F437E5" w:rsidRDefault="00CA259D" w:rsidP="004D6F4E">
            <w:pPr>
              <w:spacing w:line="100" w:lineRule="atLeast"/>
              <w:jc w:val="center"/>
            </w:pPr>
            <w:r>
              <w:t>(realizuje lek. Małgorzata Nowak-Jastrząb)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E7FBF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 zł</w:t>
            </w:r>
          </w:p>
        </w:tc>
      </w:tr>
      <w:tr w:rsidR="00CA259D" w:rsidRPr="00F437E5" w14:paraId="0A79476D" w14:textId="57FC6D3C" w:rsidTr="00CA259D">
        <w:trPr>
          <w:trHeight w:val="83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9FA9133" w14:textId="77777777" w:rsidR="00CA259D" w:rsidRDefault="00CA259D" w:rsidP="004D6F4E">
            <w:pPr>
              <w:spacing w:line="100" w:lineRule="atLeast"/>
              <w:jc w:val="center"/>
            </w:pPr>
            <w:r>
              <w:t>ZAŁOŻENIE WKŁADKI</w:t>
            </w:r>
          </w:p>
          <w:p w14:paraId="7CA12C90" w14:textId="77777777" w:rsidR="00CA259D" w:rsidRDefault="00CA259D" w:rsidP="004D6F4E">
            <w:pPr>
              <w:spacing w:line="100" w:lineRule="atLeast"/>
              <w:jc w:val="center"/>
            </w:pPr>
            <w:r>
              <w:t>-cena nie obejmuje ceny wkładki</w:t>
            </w:r>
          </w:p>
          <w:p w14:paraId="4E3784C0" w14:textId="77777777" w:rsidR="00CA259D" w:rsidRPr="00F437E5" w:rsidRDefault="00CA259D" w:rsidP="004D6F4E">
            <w:pPr>
              <w:spacing w:line="100" w:lineRule="atLeast"/>
              <w:jc w:val="center"/>
            </w:pPr>
            <w:r>
              <w:t>(realizuje lek. Małgorzata Nowak-Jastrząb)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2EC9E14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500,00 zł</w:t>
            </w:r>
          </w:p>
        </w:tc>
      </w:tr>
      <w:tr w:rsidR="00CA259D" w:rsidRPr="00F437E5" w14:paraId="793055A2" w14:textId="757505B4" w:rsidTr="00CA259D">
        <w:trPr>
          <w:trHeight w:val="821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9B5D21F" w14:textId="77777777" w:rsidR="00CA259D" w:rsidRDefault="00CA259D" w:rsidP="004D6F4E">
            <w:pPr>
              <w:spacing w:line="100" w:lineRule="atLeast"/>
              <w:jc w:val="center"/>
            </w:pPr>
            <w:r>
              <w:lastRenderedPageBreak/>
              <w:t>USG NA WIZYCIE KONTROLNEJ GINEKOLOGICZNEJ</w:t>
            </w:r>
            <w:r>
              <w:br/>
              <w:t>(realizuje lek. Małgorzata Nowak-Jastrząb)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F4AF1EF" w14:textId="77777777" w:rsidR="00CA259D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CA259D" w:rsidRPr="00F437E5" w14:paraId="4E3FBCCA" w14:textId="3C85052E" w:rsidTr="00CA259D">
        <w:trPr>
          <w:trHeight w:val="27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5212C6" w14:textId="3C944623" w:rsidR="00CA259D" w:rsidRPr="000D6F02" w:rsidRDefault="00CA259D" w:rsidP="00B200FC">
            <w:pPr>
              <w:spacing w:line="100" w:lineRule="atLeast"/>
              <w:jc w:val="center"/>
            </w:pPr>
            <w:r w:rsidRPr="00F437E5">
              <w:t>PORADA ALERGOLOGICZNA</w:t>
            </w:r>
            <w:r>
              <w:br/>
              <w:t>Wizyta pierwszorazowa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71790" w14:textId="31A96545" w:rsidR="00CA259D" w:rsidRPr="00F437E5" w:rsidRDefault="00CA259D" w:rsidP="00B200FC">
            <w:pPr>
              <w:spacing w:line="100" w:lineRule="atLeast"/>
              <w:jc w:val="center"/>
            </w:pPr>
            <w:r>
              <w:rPr>
                <w:b/>
                <w:bCs/>
                <w:color w:val="000000"/>
              </w:rPr>
              <w:t>40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CA259D" w:rsidRPr="00F437E5" w14:paraId="7152B300" w14:textId="77777777" w:rsidTr="00CA259D">
        <w:trPr>
          <w:trHeight w:val="27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217267" w14:textId="1C03565A" w:rsidR="00CA259D" w:rsidRPr="00F437E5" w:rsidRDefault="00CA259D" w:rsidP="00B200FC">
            <w:pPr>
              <w:spacing w:line="100" w:lineRule="atLeast"/>
              <w:jc w:val="center"/>
            </w:pPr>
            <w:r w:rsidRPr="00F437E5">
              <w:t>PORADA ALERGOLOGICZNA</w:t>
            </w:r>
            <w:r>
              <w:br/>
              <w:t>Kontynuacja leczenia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EC9A9" w14:textId="491737F1" w:rsidR="00CA259D" w:rsidRPr="00F437E5" w:rsidRDefault="00CA259D" w:rsidP="00B200FC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CA259D" w:rsidRPr="00F437E5" w14:paraId="470B68A7" w14:textId="544D7E43" w:rsidTr="00CA259D">
        <w:trPr>
          <w:trHeight w:val="547"/>
        </w:trPr>
        <w:tc>
          <w:tcPr>
            <w:tcW w:w="8155" w:type="dxa"/>
            <w:tcBorders>
              <w:left w:val="single" w:sz="8" w:space="0" w:color="000000"/>
              <w:bottom w:val="single" w:sz="8" w:space="0" w:color="000000"/>
            </w:tcBorders>
          </w:tcPr>
          <w:p w14:paraId="7E3A642D" w14:textId="77777777" w:rsidR="00CA259D" w:rsidRPr="00F437E5" w:rsidRDefault="00CA259D" w:rsidP="004D6F4E">
            <w:pPr>
              <w:spacing w:line="100" w:lineRule="atLeast"/>
              <w:jc w:val="center"/>
            </w:pPr>
            <w:r w:rsidRPr="00F437E5">
              <w:t xml:space="preserve">PORADA LECZENIA BÓLU </w:t>
            </w:r>
          </w:p>
          <w:p w14:paraId="2122078A" w14:textId="51E5687F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- (wizyta pierwszorazowa)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7EFE8" w14:textId="39B5F4B3" w:rsidR="00CA259D" w:rsidRPr="00F437E5" w:rsidRDefault="00CA259D" w:rsidP="004D6F4E">
            <w:pPr>
              <w:spacing w:line="100" w:lineRule="atLeast"/>
              <w:jc w:val="center"/>
            </w:pPr>
            <w:r>
              <w:rPr>
                <w:b/>
                <w:bCs/>
              </w:rPr>
              <w:t>300</w:t>
            </w:r>
            <w:r w:rsidRPr="00F437E5">
              <w:rPr>
                <w:b/>
                <w:bCs/>
              </w:rPr>
              <w:t>,00 zł</w:t>
            </w:r>
          </w:p>
        </w:tc>
      </w:tr>
      <w:tr w:rsidR="00CA259D" w:rsidRPr="00F437E5" w14:paraId="6990114F" w14:textId="44D7AD51" w:rsidTr="00CA259D">
        <w:trPr>
          <w:trHeight w:val="535"/>
        </w:trPr>
        <w:tc>
          <w:tcPr>
            <w:tcW w:w="8155" w:type="dxa"/>
            <w:tcBorders>
              <w:left w:val="single" w:sz="8" w:space="0" w:color="000000"/>
              <w:bottom w:val="single" w:sz="8" w:space="0" w:color="000000"/>
            </w:tcBorders>
          </w:tcPr>
          <w:p w14:paraId="1BBAB28D" w14:textId="77777777" w:rsidR="00CA259D" w:rsidRPr="00F437E5" w:rsidRDefault="00CA259D" w:rsidP="004D6F4E">
            <w:pPr>
              <w:spacing w:line="100" w:lineRule="atLeast"/>
              <w:jc w:val="center"/>
            </w:pPr>
            <w:r w:rsidRPr="00F437E5">
              <w:t xml:space="preserve">PORADA LECZENIA BÓLU </w:t>
            </w:r>
          </w:p>
          <w:p w14:paraId="64608391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 xml:space="preserve"> - (kontynuacja leczenia)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4424B" w14:textId="3A970121" w:rsidR="00CA259D" w:rsidRPr="00F437E5" w:rsidRDefault="00CA259D" w:rsidP="004D6F4E">
            <w:pPr>
              <w:spacing w:line="100" w:lineRule="atLeast"/>
              <w:jc w:val="center"/>
            </w:pPr>
            <w:r>
              <w:rPr>
                <w:b/>
                <w:bCs/>
              </w:rPr>
              <w:t>250</w:t>
            </w:r>
            <w:r w:rsidRPr="00F437E5">
              <w:rPr>
                <w:b/>
                <w:bCs/>
              </w:rPr>
              <w:t>,00 zł</w:t>
            </w:r>
          </w:p>
        </w:tc>
      </w:tr>
      <w:tr w:rsidR="00CA259D" w:rsidRPr="00F437E5" w14:paraId="1A5DB1A4" w14:textId="0507D206" w:rsidTr="00CA259D">
        <w:trPr>
          <w:trHeight w:val="273"/>
        </w:trPr>
        <w:tc>
          <w:tcPr>
            <w:tcW w:w="8155" w:type="dxa"/>
            <w:tcBorders>
              <w:left w:val="single" w:sz="8" w:space="0" w:color="000000"/>
              <w:bottom w:val="single" w:sz="8" w:space="0" w:color="000000"/>
            </w:tcBorders>
          </w:tcPr>
          <w:p w14:paraId="56F4EA46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PORADA LECZENIA BÓLU (teleporada)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C72D3" w14:textId="267D2128" w:rsidR="00CA259D" w:rsidRPr="00F437E5" w:rsidRDefault="00CA259D" w:rsidP="004D6F4E">
            <w:pPr>
              <w:spacing w:line="100" w:lineRule="atLeast"/>
              <w:jc w:val="center"/>
            </w:pPr>
            <w:r>
              <w:rPr>
                <w:b/>
                <w:bCs/>
              </w:rPr>
              <w:t>20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CA259D" w:rsidRPr="00F437E5" w14:paraId="43CCC4A7" w14:textId="5B59516F" w:rsidTr="00CA259D">
        <w:trPr>
          <w:trHeight w:val="821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74A1C5" w14:textId="77777777" w:rsidR="00CA259D" w:rsidRPr="00F437E5" w:rsidRDefault="00CA259D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Blokada nerwów obwodowych</w:t>
            </w:r>
          </w:p>
          <w:p w14:paraId="706EB717" w14:textId="49711240" w:rsidR="00CA259D" w:rsidRPr="00F437E5" w:rsidRDefault="00CA259D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-staw</w:t>
            </w:r>
            <w:r w:rsidRPr="001B65B3">
              <w:rPr>
                <w:color w:val="000000"/>
              </w:rPr>
              <w:t xml:space="preserve"> biodrowy, kolanowy, ramienny, krzyżowo-biodrowy</w:t>
            </w:r>
          </w:p>
          <w:p w14:paraId="6272D3DB" w14:textId="71B4687C" w:rsidR="00CA259D" w:rsidRPr="001B65B3" w:rsidRDefault="00CA259D" w:rsidP="001B65B3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(pod kontrolą USG)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664FA" w14:textId="4C10DDBF" w:rsidR="00CA259D" w:rsidRPr="00F437E5" w:rsidRDefault="00CA259D" w:rsidP="004D6F4E">
            <w:pPr>
              <w:spacing w:line="100" w:lineRule="atLeast"/>
              <w:jc w:val="center"/>
            </w:pPr>
            <w:r>
              <w:rPr>
                <w:b/>
                <w:bCs/>
                <w:color w:val="000000"/>
              </w:rPr>
              <w:t>5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CA259D" w:rsidRPr="00F437E5" w14:paraId="208DF63C" w14:textId="70AB4492" w:rsidTr="00CA259D">
        <w:trPr>
          <w:trHeight w:val="559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A121D9" w14:textId="58A1CAFC" w:rsidR="00CA259D" w:rsidRPr="00F437E5" w:rsidRDefault="00CA259D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 xml:space="preserve">Blokada stawów międzywyrostkowych kręgosłupa </w:t>
            </w:r>
            <w:r w:rsidRPr="001B65B3">
              <w:rPr>
                <w:color w:val="000000"/>
              </w:rPr>
              <w:t>(4punkty)</w:t>
            </w:r>
          </w:p>
          <w:p w14:paraId="3D9C39E1" w14:textId="31F2CAA0" w:rsidR="00CA259D" w:rsidRPr="001B65B3" w:rsidRDefault="00CA259D" w:rsidP="001B65B3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(pod kontrolą USG)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5417C" w14:textId="327FC5DA" w:rsidR="00CA259D" w:rsidRPr="00F437E5" w:rsidRDefault="00CA259D" w:rsidP="004D6F4E">
            <w:pPr>
              <w:spacing w:line="100" w:lineRule="atLeast"/>
              <w:jc w:val="center"/>
            </w:pPr>
            <w:r>
              <w:rPr>
                <w:b/>
                <w:bCs/>
                <w:color w:val="000000"/>
              </w:rPr>
              <w:t>7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CA259D" w:rsidRPr="00F437E5" w14:paraId="156141E3" w14:textId="458CB773" w:rsidTr="00CA259D">
        <w:trPr>
          <w:trHeight w:val="734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2C1A84" w14:textId="77777777" w:rsidR="00CA259D" w:rsidRPr="00F437E5" w:rsidRDefault="00CA259D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 xml:space="preserve">Blokada stawów międzywyrostkowych kręgosłupa </w:t>
            </w:r>
          </w:p>
          <w:p w14:paraId="1401EEB5" w14:textId="77777777" w:rsidR="00CA259D" w:rsidRPr="00F437E5" w:rsidRDefault="00CA259D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(pod kontrolą USG)</w:t>
            </w:r>
            <w:r>
              <w:rPr>
                <w:color w:val="000000"/>
              </w:rPr>
              <w:t xml:space="preserve"> – każdy kolejny punkt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F4470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CA259D" w:rsidRPr="00F437E5" w14:paraId="050EF0CE" w14:textId="77777777" w:rsidTr="00CA259D">
        <w:trPr>
          <w:trHeight w:val="474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88A9C6" w14:textId="53A6F4FC" w:rsidR="00CA259D" w:rsidRPr="00F437E5" w:rsidRDefault="00CA259D" w:rsidP="001B65B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Terapia kolagenem – 1 ostrzyknięcie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5EBF8" w14:textId="5B00FD17" w:rsidR="00CA259D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CA259D" w:rsidRPr="00F437E5" w14:paraId="58E30DD2" w14:textId="729BDC84" w:rsidTr="00CA259D">
        <w:trPr>
          <w:trHeight w:val="821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295E58" w14:textId="77777777" w:rsidR="00CA259D" w:rsidRPr="00F437E5" w:rsidRDefault="00CA259D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Blokada centralna – dokanałowa podaż środka miejscowo znieczulającego ze sterydem</w:t>
            </w:r>
          </w:p>
          <w:p w14:paraId="011532FF" w14:textId="35DF8C26" w:rsidR="00CA259D" w:rsidRPr="001B65B3" w:rsidRDefault="00CA259D" w:rsidP="001B65B3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(pod kontrolą USG)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21457" w14:textId="18207F03" w:rsidR="00CA259D" w:rsidRPr="00F437E5" w:rsidRDefault="00CA259D" w:rsidP="004D6F4E">
            <w:pPr>
              <w:spacing w:line="100" w:lineRule="atLeast"/>
              <w:jc w:val="center"/>
            </w:pPr>
            <w:r>
              <w:rPr>
                <w:b/>
                <w:bCs/>
                <w:color w:val="000000"/>
              </w:rPr>
              <w:t>9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CA259D" w:rsidRPr="00F437E5" w14:paraId="16258AC1" w14:textId="0662E9AD" w:rsidTr="00CA259D">
        <w:trPr>
          <w:trHeight w:val="636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9609D2" w14:textId="77777777" w:rsidR="00CA259D" w:rsidRDefault="00CA259D" w:rsidP="00097B9A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Terapia osoczem bogatopłytkowym</w:t>
            </w:r>
          </w:p>
          <w:p w14:paraId="2C0374E3" w14:textId="3E77D054" w:rsidR="00CA259D" w:rsidRPr="00F437E5" w:rsidRDefault="00CA259D" w:rsidP="001B65B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AB7289">
              <w:rPr>
                <w:color w:val="000000"/>
              </w:rPr>
              <w:t>socze bogatopłytkowe (Arthrex)</w:t>
            </w:r>
            <w:r>
              <w:rPr>
                <w:color w:val="000000"/>
              </w:rPr>
              <w:t xml:space="preserve"> – 1 podanie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7F9C4" w14:textId="70586BF7" w:rsidR="00CA259D" w:rsidRPr="00F437E5" w:rsidRDefault="00CA259D" w:rsidP="00097B9A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CA259D" w:rsidRPr="00F437E5" w14:paraId="2D411BF1" w14:textId="77777777" w:rsidTr="00CA259D">
        <w:trPr>
          <w:trHeight w:val="425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6DC1EC" w14:textId="68F6C79C" w:rsidR="00CA259D" w:rsidRDefault="00CA259D" w:rsidP="001B65B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Terapia t</w:t>
            </w:r>
            <w:r w:rsidRPr="005C27FE">
              <w:rPr>
                <w:color w:val="000000"/>
              </w:rPr>
              <w:t>oksyn</w:t>
            </w:r>
            <w:r>
              <w:rPr>
                <w:color w:val="000000"/>
              </w:rPr>
              <w:t>ą</w:t>
            </w:r>
            <w:r w:rsidRPr="005C27FE">
              <w:rPr>
                <w:color w:val="000000"/>
              </w:rPr>
              <w:t xml:space="preserve"> botulinow</w:t>
            </w:r>
            <w:r>
              <w:rPr>
                <w:color w:val="000000"/>
              </w:rPr>
              <w:t>ą (Botoks) – 1 ostrzyknięcie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540F1" w14:textId="214C6368" w:rsidR="00CA259D" w:rsidRDefault="00CA259D" w:rsidP="00097B9A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CA259D" w:rsidRPr="00F437E5" w14:paraId="1A8BAA51" w14:textId="16A31AE7" w:rsidTr="00CA259D">
        <w:trPr>
          <w:trHeight w:val="27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48CA95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color w:val="000000"/>
              </w:rPr>
              <w:t>USG brzucha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08002" w14:textId="77777777" w:rsidR="00CA259D" w:rsidRPr="00F437E5" w:rsidRDefault="00CA259D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150,00 zł</w:t>
            </w:r>
          </w:p>
        </w:tc>
      </w:tr>
      <w:tr w:rsidR="00CA259D" w:rsidRPr="00F437E5" w14:paraId="4BC15E5F" w14:textId="45247089" w:rsidTr="00CA259D">
        <w:trPr>
          <w:trHeight w:val="27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689278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color w:val="000000"/>
              </w:rPr>
              <w:t>USG tarczycy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80054" w14:textId="77777777" w:rsidR="00CA259D" w:rsidRPr="00F437E5" w:rsidRDefault="00CA259D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CA259D" w:rsidRPr="00F437E5" w14:paraId="383154B7" w14:textId="2C3570FD" w:rsidTr="00CA259D">
        <w:trPr>
          <w:trHeight w:val="285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4E43C5" w14:textId="77777777" w:rsidR="00CA259D" w:rsidRPr="00F437E5" w:rsidRDefault="00CA259D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USG węzłów chłonnych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AAD90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CA259D" w:rsidRPr="00F437E5" w14:paraId="3CD3CC10" w14:textId="3F903A28" w:rsidTr="00CA259D">
        <w:trPr>
          <w:trHeight w:val="27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8BBD6E" w14:textId="77777777" w:rsidR="00CA259D" w:rsidRPr="00F437E5" w:rsidRDefault="00CA259D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USG ślinianek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F13B5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CA259D" w:rsidRPr="00F437E5" w14:paraId="4D349571" w14:textId="4EA56971" w:rsidTr="00CA259D">
        <w:trPr>
          <w:trHeight w:val="34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CAD375" w14:textId="5928F2F6" w:rsidR="00CA259D" w:rsidRDefault="00CA259D" w:rsidP="00691481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USG sutka/piersi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F1350" w14:textId="77777777" w:rsidR="00CA259D" w:rsidRDefault="00CA259D" w:rsidP="004D6F4E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CA259D" w:rsidRPr="00F437E5" w14:paraId="70FD3BB1" w14:textId="15CA58DE" w:rsidTr="00CA259D">
        <w:trPr>
          <w:trHeight w:val="27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55DE6C" w14:textId="77777777" w:rsidR="00CA259D" w:rsidRDefault="00CA259D" w:rsidP="004D6F4E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USG doppler tętnic szyjnych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2D549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CA259D" w:rsidRPr="00F437E5" w14:paraId="1F188A5D" w14:textId="7329DBC7" w:rsidTr="00CA259D">
        <w:trPr>
          <w:trHeight w:val="27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E7DDFA" w14:textId="77777777" w:rsidR="00CA259D" w:rsidRDefault="00CA259D" w:rsidP="004D6F4E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USG doppler tętnic kończyn dolnych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B9039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CA259D" w:rsidRPr="00F437E5" w14:paraId="60B83879" w14:textId="0C82D598" w:rsidTr="00CA259D">
        <w:trPr>
          <w:trHeight w:val="27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80D959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HOLTER EKG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EE15A" w14:textId="21F73F77" w:rsidR="00CA259D" w:rsidRPr="00F437E5" w:rsidRDefault="00CA259D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CA259D" w:rsidRPr="00F437E5" w14:paraId="68EA193D" w14:textId="10ADE701" w:rsidTr="00CA259D">
        <w:trPr>
          <w:trHeight w:val="285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5B60B0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HOLTER ciśnieniowy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8F489" w14:textId="3693A814" w:rsidR="00CA259D" w:rsidRPr="00F437E5" w:rsidRDefault="00CA259D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CA259D" w:rsidRPr="00F437E5" w14:paraId="06CF4CDA" w14:textId="2A8DF004" w:rsidTr="00CA259D">
        <w:trPr>
          <w:trHeight w:val="27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D72175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Szybki test CRP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B7FB7" w14:textId="77777777" w:rsidR="00CA259D" w:rsidRPr="00F437E5" w:rsidRDefault="00CA259D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25,00 zł</w:t>
            </w:r>
          </w:p>
        </w:tc>
      </w:tr>
      <w:tr w:rsidR="00CA259D" w:rsidRPr="00F437E5" w14:paraId="38FDFC61" w14:textId="77777777" w:rsidTr="00CA259D">
        <w:trPr>
          <w:trHeight w:val="27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BF20E6" w14:textId="120CCDE4" w:rsidR="00CA259D" w:rsidRPr="00F437E5" w:rsidRDefault="00CA259D" w:rsidP="00A712D9">
            <w:pPr>
              <w:spacing w:line="100" w:lineRule="atLeast"/>
              <w:jc w:val="center"/>
            </w:pPr>
            <w:r w:rsidRPr="00F437E5">
              <w:t xml:space="preserve">Szybki test </w:t>
            </w:r>
            <w:r>
              <w:t>UACR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DD478" w14:textId="1043568F" w:rsidR="00CA259D" w:rsidRPr="00F437E5" w:rsidRDefault="00CA259D" w:rsidP="00A712D9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F437E5">
              <w:rPr>
                <w:b/>
                <w:bCs/>
              </w:rPr>
              <w:t>,00 zł</w:t>
            </w:r>
          </w:p>
        </w:tc>
      </w:tr>
      <w:tr w:rsidR="00CA259D" w:rsidRPr="00F437E5" w14:paraId="43D14D27" w14:textId="2CB7BF15" w:rsidTr="00CA259D">
        <w:trPr>
          <w:trHeight w:val="27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C3F19A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Badanie moczu – szybki test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899CE" w14:textId="77777777" w:rsidR="00CA259D" w:rsidRPr="00F437E5" w:rsidRDefault="00CA259D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5,00 zł</w:t>
            </w:r>
          </w:p>
        </w:tc>
      </w:tr>
      <w:tr w:rsidR="00CA259D" w:rsidRPr="00F437E5" w14:paraId="3873B68F" w14:textId="12028A72" w:rsidTr="00CA259D">
        <w:trPr>
          <w:trHeight w:val="27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89986D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lastRenderedPageBreak/>
              <w:t>Iniekcja reumatologiczna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95D78" w14:textId="5349C0D1" w:rsidR="00CA259D" w:rsidRPr="00F437E5" w:rsidRDefault="00CA259D" w:rsidP="004D6F4E">
            <w:pPr>
              <w:spacing w:line="100" w:lineRule="atLeast"/>
              <w:jc w:val="center"/>
            </w:pPr>
            <w:r>
              <w:rPr>
                <w:b/>
                <w:bCs/>
              </w:rPr>
              <w:t>7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CA259D" w:rsidRPr="00F437E5" w14:paraId="21F656F4" w14:textId="5BC1B0CA" w:rsidTr="00CA259D">
        <w:trPr>
          <w:trHeight w:val="285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2F706E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Echo serca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8F5B1" w14:textId="33DFBF96" w:rsidR="00CA259D" w:rsidRPr="00F437E5" w:rsidRDefault="00CA259D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CA259D" w:rsidRPr="00F437E5" w14:paraId="7C02A5BA" w14:textId="3DD2278C" w:rsidTr="00CA259D">
        <w:trPr>
          <w:trHeight w:val="27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728558" w14:textId="77777777" w:rsidR="00CA259D" w:rsidRPr="00F437E5" w:rsidRDefault="00CA259D" w:rsidP="004D6F4E">
            <w:pPr>
              <w:spacing w:line="100" w:lineRule="atLeast"/>
              <w:jc w:val="center"/>
            </w:pPr>
            <w:r>
              <w:t>Spirometria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22501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zł</w:t>
            </w:r>
          </w:p>
        </w:tc>
      </w:tr>
      <w:tr w:rsidR="00CA259D" w:rsidRPr="00F437E5" w14:paraId="1D37F5F4" w14:textId="45258E2A" w:rsidTr="00CA259D">
        <w:trPr>
          <w:trHeight w:val="27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9CC5FD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Wydanie zaświadczenia do ZUS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4204C" w14:textId="77777777" w:rsidR="00CA259D" w:rsidRPr="00F437E5" w:rsidRDefault="00CA259D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100,00 zł</w:t>
            </w:r>
          </w:p>
        </w:tc>
      </w:tr>
      <w:tr w:rsidR="00CA259D" w:rsidRPr="00F437E5" w14:paraId="0A16ACF0" w14:textId="40E667F5" w:rsidTr="00CA259D">
        <w:trPr>
          <w:trHeight w:val="547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E34C50" w14:textId="77777777" w:rsidR="00CA259D" w:rsidRPr="00F437E5" w:rsidRDefault="00CA259D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Wydanie orzeczenia dla firm ubezpieczeniowych po wypadku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35527" w14:textId="77777777" w:rsidR="00CA259D" w:rsidRPr="00F437E5" w:rsidRDefault="00CA259D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100,00 zł</w:t>
            </w:r>
          </w:p>
        </w:tc>
      </w:tr>
      <w:tr w:rsidR="00CA259D" w:rsidRPr="00F437E5" w14:paraId="634210CB" w14:textId="40C81066" w:rsidTr="00CA259D">
        <w:trPr>
          <w:trHeight w:val="27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F518A7" w14:textId="77777777" w:rsidR="00CA259D" w:rsidRPr="00F437E5" w:rsidRDefault="00CA259D" w:rsidP="004D6F4E">
            <w:pPr>
              <w:pStyle w:val="Zawartotabeli"/>
              <w:spacing w:line="100" w:lineRule="atLeast"/>
              <w:jc w:val="center"/>
              <w:rPr>
                <w:b/>
                <w:bCs/>
              </w:rPr>
            </w:pPr>
            <w:r w:rsidRPr="00F437E5">
              <w:t>Iniekcja domięśniowa lub podskórna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F919D" w14:textId="77777777" w:rsidR="00CA259D" w:rsidRPr="00F437E5" w:rsidRDefault="00CA259D" w:rsidP="004D6F4E">
            <w:pPr>
              <w:pStyle w:val="Zawartotabeli"/>
              <w:spacing w:line="100" w:lineRule="atLeast"/>
              <w:jc w:val="center"/>
            </w:pPr>
            <w:r w:rsidRPr="00F437E5">
              <w:rPr>
                <w:b/>
                <w:bCs/>
              </w:rPr>
              <w:t>40,00 zł</w:t>
            </w:r>
          </w:p>
        </w:tc>
      </w:tr>
      <w:tr w:rsidR="00CA259D" w:rsidRPr="00F437E5" w14:paraId="518EB8E2" w14:textId="20DC9DF0" w:rsidTr="00CA259D">
        <w:trPr>
          <w:trHeight w:val="273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8B3700" w14:textId="77777777" w:rsidR="00CA259D" w:rsidRPr="00F437E5" w:rsidRDefault="00CA259D" w:rsidP="004D6F4E">
            <w:pPr>
              <w:pStyle w:val="Zawartotabeli"/>
              <w:spacing w:line="100" w:lineRule="atLeast"/>
              <w:jc w:val="center"/>
              <w:rPr>
                <w:b/>
                <w:bCs/>
              </w:rPr>
            </w:pPr>
            <w:r w:rsidRPr="00F437E5">
              <w:t xml:space="preserve">Iniekcja dożylna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9F37D" w14:textId="77777777" w:rsidR="00CA259D" w:rsidRPr="00F437E5" w:rsidRDefault="00CA259D" w:rsidP="004D6F4E">
            <w:pPr>
              <w:pStyle w:val="Zawartotabeli"/>
              <w:spacing w:line="100" w:lineRule="atLeast"/>
              <w:jc w:val="center"/>
            </w:pPr>
            <w:r w:rsidRPr="00F437E5">
              <w:rPr>
                <w:b/>
                <w:bCs/>
              </w:rPr>
              <w:t>40,00 zł</w:t>
            </w:r>
          </w:p>
        </w:tc>
      </w:tr>
      <w:tr w:rsidR="00CA259D" w:rsidRPr="00F437E5" w14:paraId="7E15A937" w14:textId="06278750" w:rsidTr="00CA259D">
        <w:trPr>
          <w:trHeight w:val="285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5791F6" w14:textId="77777777" w:rsidR="00CA259D" w:rsidRPr="00F437E5" w:rsidRDefault="00CA259D" w:rsidP="004D6F4E">
            <w:pPr>
              <w:pStyle w:val="Zawartotabeli"/>
              <w:spacing w:line="100" w:lineRule="atLeast"/>
              <w:jc w:val="center"/>
              <w:rPr>
                <w:b/>
                <w:bCs/>
              </w:rPr>
            </w:pPr>
            <w:r w:rsidRPr="00F437E5">
              <w:t>Zmiana lub założenie opatrunku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77EBC" w14:textId="77777777" w:rsidR="00CA259D" w:rsidRPr="00F437E5" w:rsidRDefault="00CA259D" w:rsidP="004D6F4E">
            <w:pPr>
              <w:pStyle w:val="Zawartotabeli"/>
              <w:spacing w:line="100" w:lineRule="atLeast"/>
              <w:jc w:val="center"/>
            </w:pPr>
            <w:r w:rsidRPr="00F437E5">
              <w:rPr>
                <w:b/>
                <w:bCs/>
              </w:rPr>
              <w:t>50,00 zł</w:t>
            </w:r>
          </w:p>
        </w:tc>
      </w:tr>
    </w:tbl>
    <w:p w14:paraId="2009A8A8" w14:textId="77777777" w:rsidR="00856989" w:rsidRPr="00F437E5" w:rsidRDefault="00856989">
      <w:pPr>
        <w:jc w:val="center"/>
        <w:rPr>
          <w:b/>
          <w:bCs/>
        </w:rPr>
      </w:pPr>
    </w:p>
    <w:p w14:paraId="2D97EA4F" w14:textId="77777777" w:rsidR="00856989" w:rsidRPr="00F437E5" w:rsidRDefault="00856989">
      <w:pPr>
        <w:jc w:val="center"/>
        <w:rPr>
          <w:b/>
          <w:bCs/>
        </w:rPr>
      </w:pPr>
    </w:p>
    <w:p w14:paraId="380491CC" w14:textId="77777777" w:rsidR="004D7205" w:rsidRPr="00F437E5" w:rsidRDefault="004D7205" w:rsidP="004D7205">
      <w:pPr>
        <w:numPr>
          <w:ilvl w:val="0"/>
          <w:numId w:val="2"/>
        </w:numPr>
        <w:rPr>
          <w:b/>
          <w:bCs/>
        </w:rPr>
      </w:pPr>
      <w:r w:rsidRPr="00F437E5">
        <w:rPr>
          <w:b/>
          <w:bCs/>
        </w:rPr>
        <w:t xml:space="preserve">w przypadku </w:t>
      </w:r>
      <w:r>
        <w:rPr>
          <w:b/>
          <w:bCs/>
        </w:rPr>
        <w:t xml:space="preserve">wizyt domowych w poradniach komercyjnych </w:t>
      </w:r>
      <w:r w:rsidRPr="00F437E5">
        <w:rPr>
          <w:b/>
          <w:bCs/>
        </w:rPr>
        <w:t xml:space="preserve">należy doliczyć </w:t>
      </w:r>
      <w:r>
        <w:rPr>
          <w:b/>
          <w:bCs/>
        </w:rPr>
        <w:t>10</w:t>
      </w:r>
      <w:r w:rsidRPr="00F437E5">
        <w:rPr>
          <w:b/>
          <w:bCs/>
        </w:rPr>
        <w:t>0</w:t>
      </w:r>
      <w:r>
        <w:rPr>
          <w:b/>
          <w:bCs/>
        </w:rPr>
        <w:t>,00</w:t>
      </w:r>
      <w:r w:rsidRPr="00F437E5">
        <w:rPr>
          <w:b/>
          <w:bCs/>
        </w:rPr>
        <w:t xml:space="preserve"> zł</w:t>
      </w:r>
      <w:r>
        <w:rPr>
          <w:b/>
          <w:bCs/>
        </w:rPr>
        <w:t xml:space="preserve"> </w:t>
      </w:r>
    </w:p>
    <w:p w14:paraId="225A0252" w14:textId="77777777" w:rsidR="004D7205" w:rsidRPr="00F437E5" w:rsidRDefault="004D7205" w:rsidP="004D7205">
      <w:pPr>
        <w:rPr>
          <w:b/>
          <w:bCs/>
        </w:rPr>
      </w:pPr>
    </w:p>
    <w:p w14:paraId="7217DB01" w14:textId="77777777" w:rsidR="00856989" w:rsidRPr="00F437E5" w:rsidRDefault="00856989">
      <w:pPr>
        <w:rPr>
          <w:b/>
          <w:bCs/>
        </w:rPr>
      </w:pPr>
    </w:p>
    <w:p w14:paraId="18399FB0" w14:textId="77777777" w:rsidR="006476EC" w:rsidRPr="00F437E5" w:rsidRDefault="006476EC" w:rsidP="006476EC">
      <w:pPr>
        <w:widowControl/>
        <w:suppressAutoHyphens w:val="0"/>
        <w:sectPr w:rsidR="006476EC" w:rsidRPr="00F437E5" w:rsidSect="005259D1">
          <w:pgSz w:w="11906" w:h="16838"/>
          <w:pgMar w:top="1134" w:right="1134" w:bottom="1134" w:left="1134" w:header="708" w:footer="708" w:gutter="0"/>
          <w:cols w:space="708"/>
        </w:sectPr>
      </w:pPr>
    </w:p>
    <w:tbl>
      <w:tblPr>
        <w:tblW w:w="9658" w:type="dxa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73"/>
        <w:gridCol w:w="1985"/>
      </w:tblGrid>
      <w:tr w:rsidR="006476EC" w:rsidRPr="00F437E5" w14:paraId="7A114084" w14:textId="77777777" w:rsidTr="00A46C79">
        <w:tc>
          <w:tcPr>
            <w:tcW w:w="9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</w:tcPr>
          <w:p w14:paraId="75AFF32F" w14:textId="77777777" w:rsidR="006476EC" w:rsidRPr="00F437E5" w:rsidRDefault="006476EC" w:rsidP="006476EC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lastRenderedPageBreak/>
              <w:t>CENNIK FIZJOTERAPEUTYCZNY</w:t>
            </w:r>
          </w:p>
        </w:tc>
      </w:tr>
      <w:tr w:rsidR="00CB79A2" w:rsidRPr="00F437E5" w14:paraId="26EACA83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2E4FE45" w14:textId="77777777" w:rsidR="00CB79A2" w:rsidRPr="00F437E5" w:rsidRDefault="00CB79A2" w:rsidP="00CB79A2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Terapia indywidualna </w:t>
            </w:r>
            <w:r>
              <w:rPr>
                <w:rFonts w:cs="Times New Roman"/>
                <w:b/>
                <w:bCs/>
                <w:color w:val="222222"/>
              </w:rPr>
              <w:t>20</w:t>
            </w:r>
            <w:r w:rsidRPr="00F437E5">
              <w:rPr>
                <w:rFonts w:cs="Times New Roman"/>
                <w:b/>
                <w:bCs/>
                <w:color w:val="222222"/>
              </w:rPr>
              <w:t xml:space="preserve"> min.</w:t>
            </w:r>
          </w:p>
          <w:p w14:paraId="25FB495A" w14:textId="5BC11F93" w:rsidR="00CB79A2" w:rsidRPr="00F437E5" w:rsidRDefault="00CB79A2" w:rsidP="00CB79A2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4D3DD2">
              <w:rPr>
                <w:rFonts w:cs="Times New Roman"/>
                <w:color w:val="222222"/>
                <w:sz w:val="22"/>
                <w:szCs w:val="22"/>
              </w:rPr>
              <w:t>(masaż tkanek głębokich, pinoterapia, terapia IASTM, fizykoterapia)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9C296" w14:textId="2EC97F12" w:rsidR="00CB79A2" w:rsidRDefault="00F85903" w:rsidP="00B65FC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A46C79">
              <w:rPr>
                <w:b/>
                <w:bCs/>
              </w:rPr>
              <w:t>5</w:t>
            </w:r>
            <w:r w:rsidR="00CB79A2" w:rsidRPr="00F437E5">
              <w:rPr>
                <w:b/>
                <w:bCs/>
              </w:rPr>
              <w:t>,00 zł</w:t>
            </w:r>
          </w:p>
        </w:tc>
      </w:tr>
      <w:tr w:rsidR="00CB79A2" w:rsidRPr="00F437E5" w14:paraId="7A200D45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867CB26" w14:textId="77777777" w:rsidR="00CB79A2" w:rsidRPr="00F437E5" w:rsidRDefault="00CB79A2" w:rsidP="00CB79A2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Terapia indywidualna </w:t>
            </w:r>
            <w:r>
              <w:rPr>
                <w:rFonts w:cs="Times New Roman"/>
                <w:b/>
                <w:bCs/>
                <w:color w:val="222222"/>
              </w:rPr>
              <w:t>30</w:t>
            </w:r>
            <w:r w:rsidRPr="00F437E5">
              <w:rPr>
                <w:rFonts w:cs="Times New Roman"/>
                <w:b/>
                <w:bCs/>
                <w:color w:val="222222"/>
              </w:rPr>
              <w:t xml:space="preserve"> min.</w:t>
            </w:r>
          </w:p>
          <w:p w14:paraId="60E93630" w14:textId="412C346F" w:rsidR="00CB79A2" w:rsidRPr="00F437E5" w:rsidRDefault="00CB79A2" w:rsidP="00CB79A2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4D3DD2">
              <w:rPr>
                <w:rFonts w:cs="Times New Roman"/>
                <w:color w:val="222222"/>
                <w:sz w:val="22"/>
                <w:szCs w:val="22"/>
              </w:rPr>
              <w:t>(masaż tkanek głębokich, pinoterapia, terapia IASTM, fizykoterapia)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0B0EB" w14:textId="7DE2EC06" w:rsidR="00CB79A2" w:rsidRDefault="00F85903" w:rsidP="00B65FC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A46C79">
              <w:rPr>
                <w:b/>
                <w:bCs/>
              </w:rPr>
              <w:t>5</w:t>
            </w:r>
            <w:r w:rsidR="00CB79A2" w:rsidRPr="00F437E5">
              <w:rPr>
                <w:b/>
                <w:bCs/>
              </w:rPr>
              <w:t>,00 zł</w:t>
            </w:r>
          </w:p>
        </w:tc>
      </w:tr>
      <w:tr w:rsidR="00B65FCB" w:rsidRPr="00F437E5" w14:paraId="007873FF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2312024" w14:textId="77777777" w:rsidR="00B65FCB" w:rsidRPr="00F437E5" w:rsidRDefault="00B65FCB" w:rsidP="00B65FCB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Terapia indywidualna </w:t>
            </w:r>
            <w:r w:rsidR="004D3DD2">
              <w:rPr>
                <w:rFonts w:cs="Times New Roman"/>
                <w:b/>
                <w:bCs/>
                <w:color w:val="222222"/>
              </w:rPr>
              <w:t xml:space="preserve">45 </w:t>
            </w:r>
            <w:r w:rsidRPr="00F437E5">
              <w:rPr>
                <w:rFonts w:cs="Times New Roman"/>
                <w:b/>
                <w:bCs/>
                <w:color w:val="222222"/>
              </w:rPr>
              <w:t>min.</w:t>
            </w:r>
            <w:r w:rsidR="004D3DD2">
              <w:rPr>
                <w:rFonts w:cs="Times New Roman"/>
                <w:b/>
                <w:bCs/>
                <w:color w:val="222222"/>
              </w:rPr>
              <w:t xml:space="preserve"> + </w:t>
            </w:r>
            <w:r w:rsidR="004D3DD2" w:rsidRPr="00F437E5">
              <w:rPr>
                <w:rFonts w:cs="Times New Roman"/>
                <w:b/>
                <w:bCs/>
                <w:color w:val="222222"/>
              </w:rPr>
              <w:t>Kinesiotaping</w:t>
            </w:r>
          </w:p>
          <w:p w14:paraId="31AAB6C2" w14:textId="023E7993" w:rsidR="00B65FCB" w:rsidRPr="004D3DD2" w:rsidRDefault="00B65FCB" w:rsidP="00B65FCB">
            <w:pPr>
              <w:jc w:val="center"/>
              <w:rPr>
                <w:rFonts w:cs="Times New Roman"/>
                <w:color w:val="222222"/>
                <w:sz w:val="22"/>
                <w:szCs w:val="22"/>
              </w:rPr>
            </w:pPr>
            <w:r w:rsidRPr="004D3DD2">
              <w:rPr>
                <w:rFonts w:cs="Times New Roman"/>
                <w:color w:val="222222"/>
                <w:sz w:val="22"/>
                <w:szCs w:val="22"/>
              </w:rPr>
              <w:t>(masaż tkanek głębokich, pinoterapia, terapia IASTM</w:t>
            </w:r>
            <w:r w:rsidR="004D3DD2" w:rsidRPr="004D3DD2">
              <w:rPr>
                <w:rFonts w:cs="Times New Roman"/>
                <w:color w:val="222222"/>
                <w:sz w:val="22"/>
                <w:szCs w:val="22"/>
              </w:rPr>
              <w:t>, fizykoterapia</w:t>
            </w:r>
            <w:r w:rsidRPr="004D3DD2">
              <w:rPr>
                <w:rFonts w:cs="Times New Roman"/>
                <w:color w:val="222222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1F45C" w14:textId="4A430DF1" w:rsidR="00B65FCB" w:rsidRPr="00F437E5" w:rsidRDefault="00DD0FC2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B65FCB" w:rsidRPr="00F437E5" w14:paraId="7950E4E3" w14:textId="77777777" w:rsidTr="00DD0FC2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7D150BC" w14:textId="595A8357" w:rsidR="00B65FCB" w:rsidRPr="00F437E5" w:rsidRDefault="00DD0FC2" w:rsidP="00B65F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Masaż KOBIDO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30919" w14:textId="503E6F62" w:rsidR="00B65FCB" w:rsidRPr="00F437E5" w:rsidRDefault="00DD0FC2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B65FCB" w:rsidRPr="00F437E5" w14:paraId="51CF1A06" w14:textId="77777777" w:rsidTr="00DD0FC2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ED81793" w14:textId="67B8C5D5" w:rsidR="00B65FCB" w:rsidRPr="00F437E5" w:rsidRDefault="00DD0FC2" w:rsidP="00B65FC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DD0FC2">
              <w:rPr>
                <w:b/>
                <w:bCs/>
              </w:rPr>
              <w:t>efleksoterapia twarzy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D56FE" w14:textId="769493E4" w:rsidR="00B65FCB" w:rsidRPr="00F437E5" w:rsidRDefault="00DD0FC2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B65FCB" w:rsidRPr="00F437E5" w14:paraId="466BC60C" w14:textId="77777777" w:rsidTr="00DD0FC2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1264A86" w14:textId="78C91E15" w:rsidR="00B65FCB" w:rsidRPr="00F437E5" w:rsidRDefault="00DD0FC2" w:rsidP="00B65FC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DD0FC2">
              <w:rPr>
                <w:b/>
                <w:bCs/>
              </w:rPr>
              <w:t xml:space="preserve">efleksoterapia </w:t>
            </w:r>
            <w:r>
              <w:rPr>
                <w:b/>
                <w:bCs/>
              </w:rPr>
              <w:t>stóp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5B134" w14:textId="7017F8D0" w:rsidR="00B65FCB" w:rsidRPr="00F437E5" w:rsidRDefault="00DD0FC2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DD0FC2" w:rsidRPr="00F437E5" w14:paraId="65F1AEEE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15C408E" w14:textId="4F686848" w:rsidR="00DD0FC2" w:rsidRPr="00F437E5" w:rsidRDefault="00DD0FC2" w:rsidP="00B65FC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DD0FC2">
              <w:rPr>
                <w:b/>
                <w:bCs/>
              </w:rPr>
              <w:t>erapia manualna twarzy</w:t>
            </w:r>
            <w:r w:rsidR="006877C9">
              <w:rPr>
                <w:b/>
                <w:bCs/>
              </w:rPr>
              <w:t xml:space="preserve"> 60 min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56DC9" w14:textId="40D89D8C" w:rsidR="00DD0FC2" w:rsidRDefault="00DD0FC2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6877C9" w:rsidRPr="00F437E5" w14:paraId="4A76CD5B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F1163DC" w14:textId="0F849D50" w:rsidR="006877C9" w:rsidRDefault="006877C9" w:rsidP="006877C9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DD0FC2">
              <w:rPr>
                <w:b/>
                <w:bCs/>
              </w:rPr>
              <w:t>erapia manualna twarzy</w:t>
            </w:r>
            <w:r>
              <w:rPr>
                <w:b/>
                <w:bCs/>
              </w:rPr>
              <w:t xml:space="preserve"> 90 min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0A6AC" w14:textId="426F3A72" w:rsidR="006877C9" w:rsidRPr="00F437E5" w:rsidRDefault="006877C9" w:rsidP="006877C9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DD0FC2" w:rsidRPr="00F437E5" w14:paraId="041CED77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3D0C47F" w14:textId="0FEEB69E" w:rsidR="00DD0FC2" w:rsidRPr="00F437E5" w:rsidRDefault="00DD0FC2" w:rsidP="00B65FC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DD0FC2">
              <w:rPr>
                <w:b/>
                <w:bCs/>
              </w:rPr>
              <w:t>asaż bańką chińską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EDC0E" w14:textId="726AAA47" w:rsidR="00DD0FC2" w:rsidRDefault="00DD0FC2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DD0FC2" w:rsidRPr="00F437E5" w14:paraId="4058EF75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4CEA2C1" w14:textId="44130B66" w:rsidR="00DD0FC2" w:rsidRPr="00F437E5" w:rsidRDefault="00DD0FC2" w:rsidP="00B65FC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Terapia indywidualna twarzy i okolic (masaż + taping)</w:t>
            </w:r>
            <w:r w:rsidR="006877C9">
              <w:rPr>
                <w:b/>
                <w:bCs/>
              </w:rPr>
              <w:t xml:space="preserve"> 60 min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6AC9D" w14:textId="5EAD2B49" w:rsidR="00DD0FC2" w:rsidRDefault="00DD0FC2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6877C9" w:rsidRPr="00F437E5" w14:paraId="65397D07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A1D0133" w14:textId="2826A45E" w:rsidR="006877C9" w:rsidRDefault="006877C9" w:rsidP="006877C9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Terapia indywidualna twarzy i okolic (masaż + taping)</w:t>
            </w:r>
            <w:r>
              <w:rPr>
                <w:b/>
                <w:bCs/>
              </w:rPr>
              <w:t xml:space="preserve"> 90 min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3D7C6" w14:textId="19F60361" w:rsidR="006877C9" w:rsidRPr="00F437E5" w:rsidRDefault="006877C9" w:rsidP="006877C9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DD0FC2" w:rsidRPr="00F437E5" w14:paraId="43063E43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EE72EFA" w14:textId="441DDE08" w:rsidR="00DD0FC2" w:rsidRPr="00F437E5" w:rsidRDefault="00DD0FC2" w:rsidP="00DD0FC2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>Kinesiotaping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1EDA1" w14:textId="75D384EE" w:rsidR="00DD0FC2" w:rsidRDefault="006877C9" w:rsidP="00DD0FC2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D0FC2" w:rsidRPr="00F437E5">
              <w:rPr>
                <w:b/>
                <w:bCs/>
              </w:rPr>
              <w:t>0,00 zł</w:t>
            </w:r>
          </w:p>
        </w:tc>
      </w:tr>
    </w:tbl>
    <w:p w14:paraId="48388391" w14:textId="77777777" w:rsidR="00856989" w:rsidRPr="00F437E5" w:rsidRDefault="00856989">
      <w:pPr>
        <w:sectPr w:rsidR="00856989" w:rsidRPr="00F437E5" w:rsidSect="005259D1"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14:paraId="5308ECC7" w14:textId="69930D46" w:rsidR="00AF137B" w:rsidRPr="00AF137B" w:rsidRDefault="00F437E5" w:rsidP="00AF137B">
      <w:pPr>
        <w:pStyle w:val="Tekstpodstawowy"/>
        <w:jc w:val="center"/>
      </w:pPr>
      <w:r w:rsidRPr="00F437E5">
        <w:rPr>
          <w:b/>
          <w:bCs/>
        </w:rPr>
        <w:lastRenderedPageBreak/>
        <w:t>CENNIK MEDYCYNA PRACY ORAZ PSYCHOLOGIA TRANSPORTU</w:t>
      </w:r>
      <w:bookmarkEnd w:id="0"/>
    </w:p>
    <w:tbl>
      <w:tblPr>
        <w:tblW w:w="10344" w:type="dxa"/>
        <w:jc w:val="center"/>
        <w:tblLayout w:type="fixed"/>
        <w:tblLook w:val="04A0" w:firstRow="1" w:lastRow="0" w:firstColumn="1" w:lastColumn="0" w:noHBand="0" w:noVBand="1"/>
      </w:tblPr>
      <w:tblGrid>
        <w:gridCol w:w="8877"/>
        <w:gridCol w:w="1467"/>
      </w:tblGrid>
      <w:tr w:rsidR="00AF137B" w:rsidRPr="006230F7" w14:paraId="385FC7C1" w14:textId="77777777">
        <w:trPr>
          <w:trHeight w:val="720"/>
          <w:jc w:val="center"/>
        </w:trPr>
        <w:tc>
          <w:tcPr>
            <w:tcW w:w="8877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6633"/>
          </w:tcPr>
          <w:p w14:paraId="18707DF0" w14:textId="77777777" w:rsidR="00AF137B" w:rsidRPr="006230F7" w:rsidRDefault="00AF137B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6230F7">
              <w:rPr>
                <w:b/>
              </w:rPr>
              <w:t>BADANIE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6633"/>
          </w:tcPr>
          <w:p w14:paraId="2E9C2C64" w14:textId="77777777" w:rsidR="00AF137B" w:rsidRPr="006230F7" w:rsidRDefault="00AF137B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6230F7">
              <w:rPr>
                <w:b/>
              </w:rPr>
              <w:t>CENA</w:t>
            </w:r>
          </w:p>
        </w:tc>
      </w:tr>
      <w:tr w:rsidR="00AF137B" w:rsidRPr="006230F7" w14:paraId="3F3F6241" w14:textId="77777777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D7EFF45" w14:textId="77777777" w:rsidR="00AF137B" w:rsidRPr="006230F7" w:rsidRDefault="00AF137B">
            <w:pPr>
              <w:rPr>
                <w:b/>
              </w:rPr>
            </w:pPr>
            <w:r w:rsidRPr="006230F7">
              <w:t>Badanie profilaktyczne/wstępne/okresowe</w:t>
            </w:r>
            <w:r>
              <w:t xml:space="preserve"> – bez narażeń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13D0D6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6230F7">
              <w:rPr>
                <w:b/>
              </w:rPr>
              <w:t>0,00 zł  *</w:t>
            </w:r>
          </w:p>
        </w:tc>
      </w:tr>
      <w:tr w:rsidR="00AF137B" w:rsidRPr="006230F7" w14:paraId="2804290D" w14:textId="77777777">
        <w:trPr>
          <w:trHeight w:val="41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DA94082" w14:textId="77777777" w:rsidR="00AF137B" w:rsidRPr="006230F7" w:rsidRDefault="00AF137B">
            <w:pPr>
              <w:rPr>
                <w:b/>
              </w:rPr>
            </w:pPr>
            <w:r w:rsidRPr="006230F7">
              <w:t>Badanie profilaktyczne - praca wymagająca pełnej sprawności psychoruchowej (kierowca, operator, samochód służb, itp)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1CC6D1" w14:textId="77777777" w:rsidR="00AF137B" w:rsidRPr="006230F7" w:rsidRDefault="00AF137B">
            <w:pPr>
              <w:jc w:val="center"/>
            </w:pPr>
            <w:r>
              <w:rPr>
                <w:b/>
              </w:rPr>
              <w:t>20</w:t>
            </w:r>
            <w:r w:rsidRPr="006230F7">
              <w:rPr>
                <w:b/>
              </w:rPr>
              <w:t>0,00 zł  *</w:t>
            </w:r>
          </w:p>
        </w:tc>
      </w:tr>
      <w:tr w:rsidR="00AF137B" w:rsidRPr="006230F7" w14:paraId="5FBEC5CA" w14:textId="77777777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2A7AB7E" w14:textId="77777777" w:rsidR="00AF137B" w:rsidRPr="006230F7" w:rsidRDefault="00AF137B">
            <w:pPr>
              <w:rPr>
                <w:b/>
              </w:rPr>
            </w:pPr>
            <w:r w:rsidRPr="006230F7">
              <w:t>Wydanie zaświadczenia do celów sanitarno-epidemiologicznych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ADD76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100,00 zł</w:t>
            </w:r>
          </w:p>
        </w:tc>
      </w:tr>
      <w:tr w:rsidR="00AF137B" w:rsidRPr="006230F7" w14:paraId="1085EBE6" w14:textId="77777777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4B6D2FD" w14:textId="77777777" w:rsidR="00AF137B" w:rsidRPr="006230F7" w:rsidRDefault="00AF137B">
            <w:pPr>
              <w:rPr>
                <w:b/>
              </w:rPr>
            </w:pPr>
            <w:r w:rsidRPr="006230F7">
              <w:t>Wydanie zaświadczenia do celów sanit</w:t>
            </w:r>
            <w:r>
              <w:t>.</w:t>
            </w:r>
            <w:r w:rsidRPr="006230F7">
              <w:t>-epidemiologiczny</w:t>
            </w:r>
            <w:r>
              <w:t>ch</w:t>
            </w:r>
            <w:r w:rsidRPr="006230F7">
              <w:t xml:space="preserve"> podczas badania profilaktycznego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9105F" w14:textId="77777777" w:rsidR="00AF137B" w:rsidRPr="006230F7" w:rsidRDefault="00AF137B">
            <w:pPr>
              <w:jc w:val="center"/>
            </w:pPr>
            <w:r>
              <w:rPr>
                <w:b/>
              </w:rPr>
              <w:t>8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4CFE3A70" w14:textId="77777777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CB792CB" w14:textId="77777777" w:rsidR="00AF137B" w:rsidRPr="006230F7" w:rsidRDefault="00AF137B">
            <w:pPr>
              <w:rPr>
                <w:b/>
              </w:rPr>
            </w:pPr>
            <w:r w:rsidRPr="006230F7">
              <w:t>Badanie okulistyczne/ laryngologiczne/ neurologiczne przez lekarza med. pracy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877773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50,00 zł</w:t>
            </w:r>
          </w:p>
        </w:tc>
      </w:tr>
      <w:tr w:rsidR="00AF137B" w:rsidRPr="006230F7" w14:paraId="101D82AC" w14:textId="77777777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014B55A" w14:textId="77777777" w:rsidR="00AF137B" w:rsidRPr="006230F7" w:rsidRDefault="00AF137B">
            <w:pPr>
              <w:rPr>
                <w:b/>
              </w:rPr>
            </w:pPr>
            <w:r w:rsidRPr="006230F7">
              <w:t>Badanie profilaktyczne (praca na wysokości do 3 m)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7E0F4B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1</w:t>
            </w:r>
            <w:r>
              <w:rPr>
                <w:b/>
              </w:rPr>
              <w:t>6</w:t>
            </w:r>
            <w:r w:rsidRPr="006230F7">
              <w:rPr>
                <w:b/>
              </w:rPr>
              <w:t>0,00 zł  *</w:t>
            </w:r>
          </w:p>
        </w:tc>
      </w:tr>
      <w:tr w:rsidR="00AF137B" w:rsidRPr="006230F7" w14:paraId="4C4119F5" w14:textId="77777777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72AAC77" w14:textId="77777777" w:rsidR="00AF137B" w:rsidRPr="006230F7" w:rsidRDefault="00AF137B">
            <w:r w:rsidRPr="006230F7">
              <w:t>Badanie profilaktyczne (praca na wysokości pow. 3 m)wraz z EKG i glukozą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2742F9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2</w:t>
            </w:r>
            <w:r>
              <w:rPr>
                <w:b/>
              </w:rPr>
              <w:t>6</w:t>
            </w:r>
            <w:r w:rsidRPr="006230F7">
              <w:rPr>
                <w:b/>
              </w:rPr>
              <w:t>0,00 zł  *</w:t>
            </w:r>
          </w:p>
        </w:tc>
      </w:tr>
      <w:tr w:rsidR="00AF137B" w:rsidRPr="006230F7" w14:paraId="6B4F152D" w14:textId="77777777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88D9B20" w14:textId="77777777" w:rsidR="00AF137B" w:rsidRPr="006230F7" w:rsidRDefault="00AF137B">
            <w:pPr>
              <w:rPr>
                <w:b/>
              </w:rPr>
            </w:pPr>
            <w:r w:rsidRPr="006230F7">
              <w:t>Badanie pracowników narażonych na stały  wysiłek głosowy z oceną wydolności głosu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8513A2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1</w:t>
            </w:r>
            <w:r>
              <w:rPr>
                <w:b/>
              </w:rPr>
              <w:t>7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0F8F5852" w14:textId="77777777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3EC4BC5" w14:textId="77777777" w:rsidR="00AF137B" w:rsidRPr="006230F7" w:rsidRDefault="00AF137B">
            <w:pPr>
              <w:rPr>
                <w:b/>
              </w:rPr>
            </w:pPr>
            <w:r w:rsidRPr="006230F7">
              <w:t>Badanie nauczycieli w celu udzielenia urlopu dla poratowania zdrowia (+ ew. konsultacje)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23981D" w14:textId="77777777" w:rsidR="00AF137B" w:rsidRPr="006230F7" w:rsidRDefault="00AF137B">
            <w:pPr>
              <w:jc w:val="center"/>
            </w:pPr>
            <w:r>
              <w:rPr>
                <w:b/>
              </w:rPr>
              <w:t>200</w:t>
            </w:r>
            <w:r w:rsidRPr="006230F7">
              <w:rPr>
                <w:b/>
              </w:rPr>
              <w:t>,00 zł *</w:t>
            </w:r>
          </w:p>
        </w:tc>
      </w:tr>
      <w:tr w:rsidR="00AF137B" w:rsidRPr="006230F7" w14:paraId="415DCE9C" w14:textId="77777777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93BF5B8" w14:textId="77777777" w:rsidR="00AF137B" w:rsidRPr="006230F7" w:rsidRDefault="00AF137B">
            <w:pPr>
              <w:rPr>
                <w:b/>
              </w:rPr>
            </w:pPr>
            <w:r w:rsidRPr="006230F7">
              <w:t>Badanie uczniów/studentów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4E4299" w14:textId="77777777" w:rsidR="00AF137B" w:rsidRPr="006230F7" w:rsidRDefault="00AF137B">
            <w:pPr>
              <w:jc w:val="center"/>
            </w:pPr>
            <w:r>
              <w:rPr>
                <w:b/>
              </w:rPr>
              <w:t>100</w:t>
            </w:r>
            <w:r w:rsidRPr="006230F7">
              <w:rPr>
                <w:b/>
              </w:rPr>
              <w:t>,00 zł *</w:t>
            </w:r>
          </w:p>
        </w:tc>
      </w:tr>
      <w:tr w:rsidR="00AF137B" w:rsidRPr="006230F7" w14:paraId="1C998666" w14:textId="77777777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6CC0725" w14:textId="77777777" w:rsidR="00AF137B" w:rsidRPr="006230F7" w:rsidRDefault="00AF137B">
            <w:pPr>
              <w:rPr>
                <w:b/>
              </w:rPr>
            </w:pPr>
            <w:r w:rsidRPr="006230F7">
              <w:t>Badanie do testów sprawnościowych, kursów, szkoleń, konkursów, OIL, OIP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3AF36E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1</w:t>
            </w:r>
            <w:r>
              <w:rPr>
                <w:b/>
              </w:rPr>
              <w:t>2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6682C6FA" w14:textId="77777777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8C5BCD0" w14:textId="77777777" w:rsidR="00AF137B" w:rsidRPr="006230F7" w:rsidRDefault="00AF137B">
            <w:pPr>
              <w:rPr>
                <w:b/>
              </w:rPr>
            </w:pPr>
            <w:r w:rsidRPr="006230F7">
              <w:t>Badanie- praca w narażeniu na czynniki biologiczne: fryzjer, kosmetyczka, lekarz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E95585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150,00 zł  *</w:t>
            </w:r>
          </w:p>
        </w:tc>
      </w:tr>
      <w:tr w:rsidR="00AF137B" w:rsidRPr="006230F7" w14:paraId="577E7A15" w14:textId="77777777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21841BB" w14:textId="77777777" w:rsidR="00AF137B" w:rsidRPr="006230F7" w:rsidRDefault="00AF137B">
            <w:pPr>
              <w:rPr>
                <w:b/>
              </w:rPr>
            </w:pPr>
            <w:r w:rsidRPr="006230F7">
              <w:t>Badanie członka Ochotniczej Straży Pożarnej</w:t>
            </w:r>
            <w:r w:rsidRPr="006230F7">
              <w:rPr>
                <w:b/>
              </w:rPr>
              <w:t xml:space="preserve"> </w:t>
            </w:r>
            <w:r w:rsidRPr="006230F7">
              <w:t>wraz z badaniami dodatkowymi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9E85C4" w14:textId="77777777" w:rsidR="00AF137B" w:rsidRPr="006230F7" w:rsidRDefault="00AF137B">
            <w:pPr>
              <w:jc w:val="center"/>
            </w:pPr>
            <w:r>
              <w:rPr>
                <w:b/>
              </w:rPr>
              <w:t>30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7410CA9F" w14:textId="77777777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A1E5537" w14:textId="77777777" w:rsidR="00AF137B" w:rsidRPr="006230F7" w:rsidRDefault="00AF137B">
            <w:pPr>
              <w:rPr>
                <w:b/>
              </w:rPr>
            </w:pPr>
            <w:r w:rsidRPr="006230F7">
              <w:t>Zaświadczenie o zgodzie na skrócenie/przedłużenie czasu pracy niepełnosprawnego</w:t>
            </w:r>
            <w:r>
              <w:t xml:space="preserve"> itp.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B7F3CC" w14:textId="77777777" w:rsidR="00AF137B" w:rsidRPr="006230F7" w:rsidRDefault="00AF137B">
            <w:pPr>
              <w:jc w:val="center"/>
            </w:pPr>
            <w:r>
              <w:rPr>
                <w:b/>
              </w:rPr>
              <w:t>10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1AD0522A" w14:textId="77777777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33A3D15" w14:textId="77777777" w:rsidR="00AF137B" w:rsidRPr="006230F7" w:rsidRDefault="00AF137B">
            <w:r w:rsidRPr="006230F7">
              <w:t>Praca w narażeniu na promieniowanie jonizujące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462A45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1</w:t>
            </w:r>
            <w:r>
              <w:rPr>
                <w:b/>
              </w:rPr>
              <w:t>7</w:t>
            </w:r>
            <w:r w:rsidRPr="006230F7">
              <w:rPr>
                <w:b/>
              </w:rPr>
              <w:t>0,00 zł  *</w:t>
            </w:r>
          </w:p>
        </w:tc>
      </w:tr>
      <w:tr w:rsidR="00AF137B" w:rsidRPr="006230F7" w14:paraId="232DD1DB" w14:textId="77777777">
        <w:trPr>
          <w:trHeight w:val="399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4ECD878" w14:textId="77777777" w:rsidR="00AF137B" w:rsidRDefault="00AF137B">
            <w:r w:rsidRPr="006230F7">
              <w:t>Badanie pracowników narażonych na hałas</w:t>
            </w:r>
            <w:r>
              <w:t xml:space="preserve">  (</w:t>
            </w:r>
            <w:r>
              <w:rPr>
                <w:b/>
              </w:rPr>
              <w:t>bez</w:t>
            </w:r>
            <w:r w:rsidRPr="006230F7">
              <w:rPr>
                <w:b/>
              </w:rPr>
              <w:t xml:space="preserve"> audiogra</w:t>
            </w:r>
            <w:r>
              <w:rPr>
                <w:b/>
              </w:rPr>
              <w:t>mu)</w:t>
            </w:r>
          </w:p>
          <w:p w14:paraId="4D394ACF" w14:textId="77777777" w:rsidR="00AF137B" w:rsidRPr="006230F7" w:rsidRDefault="00AF137B">
            <w:pPr>
              <w:rPr>
                <w:b/>
              </w:rPr>
            </w:pP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F7D186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150,00 zł  *</w:t>
            </w:r>
          </w:p>
        </w:tc>
      </w:tr>
      <w:tr w:rsidR="00AF137B" w:rsidRPr="006230F7" w14:paraId="5ABD030A" w14:textId="77777777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FD87FAC" w14:textId="77777777" w:rsidR="00AF137B" w:rsidRPr="006230F7" w:rsidRDefault="00AF137B">
            <w:pPr>
              <w:rPr>
                <w:b/>
              </w:rPr>
            </w:pPr>
            <w:r w:rsidRPr="006230F7">
              <w:t>Badanie pracowników pracujących przy monitorze/ekranie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6BD68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1</w:t>
            </w:r>
            <w:r>
              <w:rPr>
                <w:b/>
              </w:rPr>
              <w:t>8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604DB44F" w14:textId="77777777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02A82AF" w14:textId="77777777" w:rsidR="00AF137B" w:rsidRPr="006230F7" w:rsidRDefault="00AF137B">
            <w:pPr>
              <w:rPr>
                <w:b/>
              </w:rPr>
            </w:pPr>
            <w:r w:rsidRPr="006230F7">
              <w:t>Badanie kierowców oraz kandydatów na kierowców</w:t>
            </w:r>
            <w:r w:rsidRPr="006230F7">
              <w:rPr>
                <w:b/>
              </w:rPr>
              <w:t xml:space="preserve"> </w:t>
            </w:r>
            <w:r w:rsidRPr="006230F7">
              <w:t>(prawo jazdy – kat. A,B,C,D)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42435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200,00 zł *</w:t>
            </w:r>
          </w:p>
        </w:tc>
      </w:tr>
      <w:tr w:rsidR="00AF137B" w:rsidRPr="006230F7" w14:paraId="338E734A" w14:textId="77777777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00B173D" w14:textId="77777777" w:rsidR="00AF137B" w:rsidRPr="006230F7" w:rsidRDefault="00AF137B">
            <w:pPr>
              <w:rPr>
                <w:b/>
              </w:rPr>
            </w:pPr>
            <w:r w:rsidRPr="006230F7">
              <w:t>Badanie kierowców  transportu drogowego, pojazdami uprzywilejowanymi oraz instruktorów/egzaminatorów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873F26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2</w:t>
            </w:r>
            <w:r>
              <w:rPr>
                <w:b/>
              </w:rPr>
              <w:t>5</w:t>
            </w:r>
            <w:r w:rsidRPr="006230F7">
              <w:rPr>
                <w:b/>
              </w:rPr>
              <w:t>0,00 zł  *</w:t>
            </w:r>
          </w:p>
        </w:tc>
      </w:tr>
      <w:tr w:rsidR="00AF137B" w:rsidRPr="006230F7" w14:paraId="58E0B978" w14:textId="77777777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AE9B997" w14:textId="77777777" w:rsidR="00AF137B" w:rsidRPr="006230F7" w:rsidRDefault="00AF137B">
            <w:pPr>
              <w:rPr>
                <w:b/>
              </w:rPr>
            </w:pPr>
            <w:r w:rsidRPr="006230F7">
              <w:t>EKG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81E2A5" w14:textId="77777777" w:rsidR="00AF137B" w:rsidRPr="006230F7" w:rsidRDefault="00AF137B">
            <w:pPr>
              <w:jc w:val="center"/>
            </w:pPr>
            <w:r>
              <w:rPr>
                <w:b/>
              </w:rPr>
              <w:t>5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26F42A08" w14:textId="77777777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0380F3A" w14:textId="77777777" w:rsidR="00AF137B" w:rsidRPr="006230F7" w:rsidRDefault="00AF137B">
            <w:pPr>
              <w:rPr>
                <w:b/>
              </w:rPr>
            </w:pPr>
            <w:r w:rsidRPr="006230F7">
              <w:t>Spirometria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D0DB8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60,00 zł</w:t>
            </w:r>
          </w:p>
        </w:tc>
      </w:tr>
      <w:tr w:rsidR="00AF137B" w:rsidRPr="006230F7" w14:paraId="58E9DBDA" w14:textId="77777777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FFD34BE" w14:textId="77777777" w:rsidR="00AF137B" w:rsidRPr="006230F7" w:rsidRDefault="00AF137B">
            <w:pPr>
              <w:rPr>
                <w:b/>
              </w:rPr>
            </w:pPr>
            <w:r w:rsidRPr="006230F7">
              <w:t>Audiometria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DD53F0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60,00 zł</w:t>
            </w:r>
          </w:p>
        </w:tc>
      </w:tr>
      <w:tr w:rsidR="00AF137B" w:rsidRPr="006230F7" w14:paraId="4633BF7F" w14:textId="77777777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EA426D8" w14:textId="77777777" w:rsidR="00AF137B" w:rsidRPr="006230F7" w:rsidRDefault="00AF137B">
            <w:pPr>
              <w:rPr>
                <w:b/>
              </w:rPr>
            </w:pPr>
            <w:r w:rsidRPr="006230F7">
              <w:t>RTG klatki piersiowej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72EE7C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50,00 zł</w:t>
            </w:r>
          </w:p>
        </w:tc>
      </w:tr>
      <w:tr w:rsidR="00AF137B" w:rsidRPr="006230F7" w14:paraId="1D5AB6DB" w14:textId="77777777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A464AAC" w14:textId="77777777" w:rsidR="00AF137B" w:rsidRPr="006230F7" w:rsidRDefault="00AF137B">
            <w:pPr>
              <w:rPr>
                <w:b/>
              </w:rPr>
            </w:pPr>
            <w:r w:rsidRPr="006230F7">
              <w:t>Rynoskopia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B72AB" w14:textId="77777777" w:rsidR="00AF137B" w:rsidRPr="006230F7" w:rsidRDefault="00AF137B">
            <w:pPr>
              <w:jc w:val="center"/>
            </w:pPr>
            <w:r>
              <w:rPr>
                <w:b/>
              </w:rPr>
              <w:t>4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15594558" w14:textId="77777777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C25B3E5" w14:textId="77777777" w:rsidR="00AF137B" w:rsidRPr="006230F7" w:rsidRDefault="00AF137B">
            <w:pPr>
              <w:rPr>
                <w:b/>
              </w:rPr>
            </w:pPr>
            <w:r w:rsidRPr="006230F7">
              <w:t>Próba oziębieniowa + termometria + czucie wibracji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7324D9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170,00 zł</w:t>
            </w:r>
          </w:p>
        </w:tc>
      </w:tr>
      <w:tr w:rsidR="00DE79F6" w:rsidRPr="006230F7" w14:paraId="532DEEA1" w14:textId="77777777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EAFAC57" w14:textId="4A186258" w:rsidR="00DE79F6" w:rsidRPr="006230F7" w:rsidRDefault="00DE79F6">
            <w:r>
              <w:t>Czucie wibracji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337BD" w14:textId="136AECA2" w:rsidR="00DE79F6" w:rsidRPr="006230F7" w:rsidRDefault="00DE79F6">
            <w:pPr>
              <w:jc w:val="center"/>
              <w:rPr>
                <w:b/>
              </w:rPr>
            </w:pPr>
            <w:r>
              <w:rPr>
                <w:b/>
              </w:rPr>
              <w:t>50,00 zł</w:t>
            </w:r>
          </w:p>
        </w:tc>
      </w:tr>
      <w:tr w:rsidR="00AF137B" w:rsidRPr="006230F7" w14:paraId="6AED4E49" w14:textId="77777777">
        <w:trPr>
          <w:trHeight w:val="204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CC5F067" w14:textId="77777777" w:rsidR="00AF137B" w:rsidRPr="006230F7" w:rsidRDefault="00AF137B">
            <w:pPr>
              <w:rPr>
                <w:b/>
              </w:rPr>
            </w:pPr>
            <w:r w:rsidRPr="006230F7">
              <w:t>Badanie widzenia zmierzchowego i wrażliwości na olśnienie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45211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80,00 zł</w:t>
            </w:r>
          </w:p>
        </w:tc>
      </w:tr>
      <w:tr w:rsidR="00AF137B" w:rsidRPr="006230F7" w14:paraId="2056275C" w14:textId="77777777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CE126F4" w14:textId="77777777" w:rsidR="00AF137B" w:rsidRPr="006230F7" w:rsidRDefault="00AF137B">
            <w:pPr>
              <w:rPr>
                <w:b/>
              </w:rPr>
            </w:pPr>
            <w:r w:rsidRPr="006230F7">
              <w:t>Udział lekarza w komisji BHP (2 godziny)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02FC9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250,00 zł</w:t>
            </w:r>
          </w:p>
        </w:tc>
      </w:tr>
      <w:tr w:rsidR="00AF137B" w:rsidRPr="006230F7" w14:paraId="01DA5151" w14:textId="77777777">
        <w:trPr>
          <w:trHeight w:val="350"/>
          <w:jc w:val="center"/>
        </w:trPr>
        <w:tc>
          <w:tcPr>
            <w:tcW w:w="8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430B922" w14:textId="77777777" w:rsidR="00AF137B" w:rsidRPr="006230F7" w:rsidRDefault="00AF137B">
            <w:pPr>
              <w:rPr>
                <w:b/>
              </w:rPr>
            </w:pPr>
            <w:r w:rsidRPr="006230F7">
              <w:t>Przegląd stanowisk pracy w zakładzie (2 godziny) - lekarz lub pielęgniarka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3B167A" w14:textId="77777777" w:rsidR="00AF137B" w:rsidRPr="006230F7" w:rsidRDefault="00AF137B">
            <w:pPr>
              <w:jc w:val="center"/>
            </w:pPr>
            <w:r w:rsidRPr="006230F7">
              <w:rPr>
                <w:b/>
              </w:rPr>
              <w:t>250,00 zł</w:t>
            </w:r>
          </w:p>
        </w:tc>
      </w:tr>
      <w:tr w:rsidR="00AF137B" w:rsidRPr="006230F7" w14:paraId="182EEA50" w14:textId="77777777">
        <w:trPr>
          <w:trHeight w:val="350"/>
          <w:jc w:val="center"/>
        </w:trPr>
        <w:tc>
          <w:tcPr>
            <w:tcW w:w="8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6E41CE" w14:textId="77777777" w:rsidR="00AF137B" w:rsidRPr="006230F7" w:rsidRDefault="00AF137B">
            <w:r>
              <w:t xml:space="preserve">Wydanie duplikatu orzeczenia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F4A37" w14:textId="77777777" w:rsidR="00AF137B" w:rsidRPr="006230F7" w:rsidRDefault="00AF137B">
            <w:pPr>
              <w:jc w:val="center"/>
              <w:rPr>
                <w:b/>
              </w:rPr>
            </w:pPr>
            <w:r>
              <w:rPr>
                <w:b/>
              </w:rPr>
              <w:t>30,00 zł</w:t>
            </w:r>
          </w:p>
        </w:tc>
      </w:tr>
    </w:tbl>
    <w:p w14:paraId="5ADFB9BB" w14:textId="77777777" w:rsidR="00AF137B" w:rsidRPr="006230F7" w:rsidRDefault="00AF137B" w:rsidP="00AF137B">
      <w:r w:rsidRPr="006230F7">
        <w:t>*do w/w cen należy doliczyć koszty ewentualnych badań dodatkowych i/lub konsultacji specjalistycznych</w:t>
      </w:r>
    </w:p>
    <w:tbl>
      <w:tblPr>
        <w:tblpPr w:leftFromText="141" w:rightFromText="141" w:vertAnchor="text" w:horzAnchor="margin" w:tblpY="-212"/>
        <w:tblW w:w="996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91"/>
        <w:gridCol w:w="2807"/>
        <w:gridCol w:w="1165"/>
      </w:tblGrid>
      <w:tr w:rsidR="00AF137B" w:rsidRPr="00AF137B" w14:paraId="545B5AC9" w14:textId="77777777" w:rsidTr="00AF137B">
        <w:trPr>
          <w:trHeight w:val="575"/>
        </w:trPr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6633"/>
            <w:vAlign w:val="center"/>
            <w:hideMark/>
          </w:tcPr>
          <w:p w14:paraId="53E51D63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rPr>
                <w:b/>
                <w:bCs/>
              </w:rPr>
              <w:lastRenderedPageBreak/>
              <w:t>BADANIE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6633"/>
            <w:vAlign w:val="center"/>
            <w:hideMark/>
          </w:tcPr>
          <w:p w14:paraId="17A552BB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rPr>
                <w:b/>
                <w:bCs/>
              </w:rPr>
              <w:t>CZAS OCZEKIWANIA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33"/>
            <w:hideMark/>
          </w:tcPr>
          <w:p w14:paraId="3C639BC3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 xml:space="preserve">CENA </w:t>
            </w:r>
          </w:p>
        </w:tc>
      </w:tr>
      <w:tr w:rsidR="00AF137B" w:rsidRPr="00AF137B" w14:paraId="3E2EA9CE" w14:textId="77777777" w:rsidTr="00AF137B">
        <w:trPr>
          <w:trHeight w:val="336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FB6ADC8" w14:textId="77777777" w:rsidR="00AF137B" w:rsidRPr="00AF137B" w:rsidRDefault="00AF137B">
            <w:pPr>
              <w:pStyle w:val="Zawartotabeli"/>
              <w:jc w:val="center"/>
            </w:pPr>
            <w:r w:rsidRPr="00AF137B">
              <w:t>Mocz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35A68D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434158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17,00</w:t>
            </w:r>
          </w:p>
        </w:tc>
      </w:tr>
      <w:tr w:rsidR="00AF137B" w:rsidRPr="00AF137B" w14:paraId="5C096D74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351FB3" w14:textId="77777777" w:rsidR="00AF137B" w:rsidRPr="00AF137B" w:rsidRDefault="00AF137B">
            <w:pPr>
              <w:pStyle w:val="Zawartotabeli"/>
              <w:jc w:val="center"/>
            </w:pPr>
            <w:r w:rsidRPr="00AF137B">
              <w:t>OB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0DE407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1BDC1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11,00</w:t>
            </w:r>
          </w:p>
        </w:tc>
      </w:tr>
      <w:tr w:rsidR="00AF137B" w:rsidRPr="00AF137B" w14:paraId="439E1C77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0B8DAE5" w14:textId="77777777" w:rsidR="00AF137B" w:rsidRPr="00AF137B" w:rsidRDefault="00AF137B">
            <w:pPr>
              <w:pStyle w:val="Zawartotabeli"/>
              <w:jc w:val="center"/>
            </w:pPr>
            <w:r w:rsidRPr="00AF137B">
              <w:t>Morfologia krwi podstawowa CBC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EB288A3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0C263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16,00</w:t>
            </w:r>
          </w:p>
        </w:tc>
      </w:tr>
      <w:tr w:rsidR="00AF137B" w:rsidRPr="00AF137B" w14:paraId="4C309232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B6EC88" w14:textId="77777777" w:rsidR="00AF137B" w:rsidRPr="00AF137B" w:rsidRDefault="00AF137B">
            <w:pPr>
              <w:pStyle w:val="Zawartotabeli"/>
              <w:jc w:val="center"/>
            </w:pPr>
            <w:r w:rsidRPr="00AF137B">
              <w:t>Morfologia krwi pełna 24 parametry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B9CD514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73889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17,00</w:t>
            </w:r>
          </w:p>
        </w:tc>
      </w:tr>
      <w:tr w:rsidR="00AF137B" w:rsidRPr="00AF137B" w14:paraId="71D1F6D5" w14:textId="77777777" w:rsidTr="00AF137B">
        <w:trPr>
          <w:trHeight w:val="421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E656B5E" w14:textId="77777777" w:rsidR="00AF137B" w:rsidRPr="00AF137B" w:rsidRDefault="00AF137B">
            <w:pPr>
              <w:pStyle w:val="Zawartotabeli"/>
              <w:jc w:val="center"/>
            </w:pPr>
            <w:r w:rsidRPr="00AF137B">
              <w:t>Glukoza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D4E1DF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9F111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0853A2AD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EF74B88" w14:textId="77777777" w:rsidR="00AF137B" w:rsidRPr="00AF137B" w:rsidRDefault="00AF137B">
            <w:pPr>
              <w:pStyle w:val="Zawartotabeli"/>
              <w:jc w:val="center"/>
            </w:pPr>
            <w:r w:rsidRPr="00AF137B">
              <w:t>Lipidogram (CHOL, HDL, LDL- wyliczany3659, TG)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196784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4F4E4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35,00</w:t>
            </w:r>
          </w:p>
        </w:tc>
      </w:tr>
      <w:tr w:rsidR="00AF137B" w:rsidRPr="00AF137B" w14:paraId="761A81C8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B948424" w14:textId="77777777" w:rsidR="00AF137B" w:rsidRPr="00AF137B" w:rsidRDefault="00AF137B">
            <w:pPr>
              <w:pStyle w:val="Zawartotabeli"/>
              <w:jc w:val="center"/>
            </w:pPr>
            <w:r w:rsidRPr="00AF137B">
              <w:t>Cholesterol całkowity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B9E22E2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D0EB8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58F303CB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1F1C6CC" w14:textId="77777777" w:rsidR="00AF137B" w:rsidRPr="00AF137B" w:rsidRDefault="00AF137B">
            <w:pPr>
              <w:pStyle w:val="Zawartotabeli"/>
              <w:jc w:val="center"/>
            </w:pPr>
            <w:r w:rsidRPr="00AF137B">
              <w:t>Próby wątrobowe (ALT, AST, ALP, BIL, GGTP)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6464BC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97E67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46,00</w:t>
            </w:r>
          </w:p>
        </w:tc>
      </w:tr>
      <w:tr w:rsidR="00AF137B" w:rsidRPr="00AF137B" w14:paraId="4D069A20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DE55C6F" w14:textId="77777777" w:rsidR="00AF137B" w:rsidRPr="00AF137B" w:rsidRDefault="00AF137B">
            <w:pPr>
              <w:pStyle w:val="Zawartotabeli"/>
              <w:jc w:val="center"/>
            </w:pPr>
            <w:r w:rsidRPr="00AF137B">
              <w:t>Próby wątrobowe (ALT, AST, ALP, BIL)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17F86C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228DE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33,00</w:t>
            </w:r>
          </w:p>
        </w:tc>
      </w:tr>
      <w:tr w:rsidR="00AF137B" w:rsidRPr="00AF137B" w14:paraId="3033B5DE" w14:textId="77777777" w:rsidTr="00AF137B">
        <w:trPr>
          <w:trHeight w:val="421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53906D" w14:textId="77777777" w:rsidR="00AF137B" w:rsidRPr="00AF137B" w:rsidRDefault="00AF137B">
            <w:pPr>
              <w:pStyle w:val="Zawartotabeli"/>
              <w:jc w:val="center"/>
            </w:pPr>
            <w:r w:rsidRPr="00AF137B">
              <w:t xml:space="preserve">ALT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DD84E0F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77295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52E074CD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D4C350" w14:textId="77777777" w:rsidR="00AF137B" w:rsidRPr="00AF137B" w:rsidRDefault="00AF137B">
            <w:pPr>
              <w:pStyle w:val="Zawartotabeli"/>
              <w:jc w:val="center"/>
            </w:pPr>
            <w:r w:rsidRPr="00AF137B">
              <w:t xml:space="preserve">AST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55C0B5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EC820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32D81A93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EDBC03" w14:textId="77777777" w:rsidR="00AF137B" w:rsidRPr="00AF137B" w:rsidRDefault="00AF137B">
            <w:pPr>
              <w:pStyle w:val="Zawartotabeli"/>
              <w:jc w:val="center"/>
            </w:pPr>
            <w:r w:rsidRPr="00AF137B">
              <w:t>Fosfataza zasadowa (ALP)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5262E8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93160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1C5A2834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780460E" w14:textId="77777777" w:rsidR="00AF137B" w:rsidRPr="00AF137B" w:rsidRDefault="00AF137B">
            <w:pPr>
              <w:pStyle w:val="Zawartotabeli"/>
              <w:jc w:val="center"/>
            </w:pPr>
            <w:r w:rsidRPr="00AF137B">
              <w:t>Bilirubina całkowita (Bil-T)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0C59F4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3E1CD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2A011865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C5053E" w14:textId="77777777" w:rsidR="00AF137B" w:rsidRPr="00AF137B" w:rsidRDefault="00AF137B">
            <w:pPr>
              <w:pStyle w:val="Zawartotabeli"/>
              <w:jc w:val="center"/>
            </w:pPr>
            <w:r w:rsidRPr="00AF137B">
              <w:t>Bilirubina związana (bezpośrednia - Bil-D)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666F7C3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2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BBE51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15,00</w:t>
            </w:r>
          </w:p>
        </w:tc>
      </w:tr>
      <w:tr w:rsidR="00AF137B" w:rsidRPr="00AF137B" w14:paraId="0B259346" w14:textId="77777777" w:rsidTr="00AF137B">
        <w:trPr>
          <w:trHeight w:val="421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11B4E9" w14:textId="77777777" w:rsidR="00AF137B" w:rsidRPr="00AF137B" w:rsidRDefault="00AF137B">
            <w:pPr>
              <w:pStyle w:val="Zawartotabeli"/>
              <w:jc w:val="center"/>
            </w:pPr>
            <w:r w:rsidRPr="00AF137B">
              <w:t xml:space="preserve">GGTP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D55F66E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BC51B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6BB4A561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B8F9EA6" w14:textId="77777777" w:rsidR="00AF137B" w:rsidRPr="00AF137B" w:rsidRDefault="00AF137B">
            <w:pPr>
              <w:pStyle w:val="Zawartotabeli"/>
              <w:jc w:val="center"/>
            </w:pPr>
            <w:r w:rsidRPr="00AF137B">
              <w:t>Kreatynina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FC62551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25431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7A617067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396251" w14:textId="77777777" w:rsidR="00AF137B" w:rsidRPr="00AF137B" w:rsidRDefault="00AF137B">
            <w:pPr>
              <w:pStyle w:val="Zawartotabeli"/>
              <w:jc w:val="center"/>
            </w:pPr>
            <w:r w:rsidRPr="00AF137B">
              <w:t>TSH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7D7C72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BCBAD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27,00</w:t>
            </w:r>
          </w:p>
        </w:tc>
      </w:tr>
      <w:tr w:rsidR="00AF137B" w:rsidRPr="00AF137B" w14:paraId="56DA2A5F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222757" w14:textId="77777777" w:rsidR="00AF137B" w:rsidRPr="00AF137B" w:rsidRDefault="00AF137B">
            <w:pPr>
              <w:pStyle w:val="Zawartotabeli"/>
              <w:jc w:val="center"/>
            </w:pPr>
            <w:r w:rsidRPr="00AF137B">
              <w:t>HCV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4BFB43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2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31E32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52,00</w:t>
            </w:r>
          </w:p>
        </w:tc>
      </w:tr>
      <w:tr w:rsidR="00AF137B" w:rsidRPr="00AF137B" w14:paraId="6776E9D6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A985FEC" w14:textId="77777777" w:rsidR="00AF137B" w:rsidRPr="00AF137B" w:rsidRDefault="00AF137B">
            <w:pPr>
              <w:pStyle w:val="Zawartotabeli"/>
              <w:jc w:val="center"/>
            </w:pPr>
            <w:r w:rsidRPr="00AF137B">
              <w:t>HIV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A4994F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A247F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53,00</w:t>
            </w:r>
          </w:p>
        </w:tc>
      </w:tr>
      <w:tr w:rsidR="00AF137B" w:rsidRPr="00AF137B" w14:paraId="6FE26C05" w14:textId="77777777" w:rsidTr="00AF137B">
        <w:trPr>
          <w:trHeight w:val="421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F59E71" w14:textId="77777777" w:rsidR="00AF137B" w:rsidRPr="00AF137B" w:rsidRDefault="00AF137B">
            <w:pPr>
              <w:pStyle w:val="Zawartotabeli"/>
              <w:jc w:val="center"/>
            </w:pPr>
            <w:r w:rsidRPr="00AF137B">
              <w:t xml:space="preserve">HBs antygen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CC3DE1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E98A3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28,00</w:t>
            </w:r>
          </w:p>
        </w:tc>
      </w:tr>
      <w:tr w:rsidR="00AF137B" w:rsidRPr="00AF137B" w14:paraId="3E86FB67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C56EE9B" w14:textId="77777777" w:rsidR="00AF137B" w:rsidRPr="00AF137B" w:rsidRDefault="00AF137B">
            <w:pPr>
              <w:pStyle w:val="Zawartotabeli"/>
              <w:jc w:val="center"/>
            </w:pPr>
            <w:r w:rsidRPr="00AF137B">
              <w:t xml:space="preserve">Retikulocyty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0C94A4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F1360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14,00</w:t>
            </w:r>
          </w:p>
        </w:tc>
      </w:tr>
      <w:tr w:rsidR="00AF137B" w:rsidRPr="00AF137B" w14:paraId="18627B95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B677ABA" w14:textId="77777777" w:rsidR="00AF137B" w:rsidRPr="00AF137B" w:rsidRDefault="00AF137B">
            <w:pPr>
              <w:pStyle w:val="Zawartotabeli"/>
              <w:jc w:val="center"/>
            </w:pPr>
            <w:r w:rsidRPr="00AF137B">
              <w:t xml:space="preserve">OWA/VDRL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DC2962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C5916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17,00</w:t>
            </w:r>
          </w:p>
        </w:tc>
      </w:tr>
      <w:tr w:rsidR="00AF137B" w:rsidRPr="00AF137B" w14:paraId="278EB349" w14:textId="77777777" w:rsidTr="00AF137B">
        <w:trPr>
          <w:trHeight w:val="5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2BCDC3" w14:textId="77777777" w:rsidR="00AF137B" w:rsidRPr="00AF137B" w:rsidRDefault="00AF137B">
            <w:pPr>
              <w:pStyle w:val="Zawartotabeli"/>
              <w:jc w:val="center"/>
            </w:pPr>
            <w:r w:rsidRPr="00AF137B">
              <w:t xml:space="preserve">Badanie moczy – paski diagnostyczne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816205" w14:textId="77777777" w:rsidR="00AF137B" w:rsidRPr="00AF137B" w:rsidRDefault="00AF137B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10 min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A2BCA" w14:textId="77777777" w:rsidR="00AF137B" w:rsidRPr="00AF137B" w:rsidRDefault="00AF137B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5,00</w:t>
            </w:r>
          </w:p>
        </w:tc>
      </w:tr>
    </w:tbl>
    <w:p w14:paraId="2880B543" w14:textId="77777777" w:rsidR="00AF137B" w:rsidRPr="00AF137B" w:rsidRDefault="00AF137B" w:rsidP="00AF137B">
      <w:pPr>
        <w:rPr>
          <w:vanish/>
        </w:rPr>
      </w:pPr>
    </w:p>
    <w:tbl>
      <w:tblPr>
        <w:tblpPr w:leftFromText="141" w:rightFromText="141" w:vertAnchor="page" w:horzAnchor="margin" w:tblpXSpec="center" w:tblpY="985"/>
        <w:tblW w:w="1111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92"/>
        <w:gridCol w:w="1120"/>
      </w:tblGrid>
      <w:tr w:rsidR="00AF137B" w:rsidRPr="00AF137B" w14:paraId="271FF0D2" w14:textId="77777777" w:rsidTr="00AF137B">
        <w:trPr>
          <w:trHeight w:val="574"/>
        </w:trPr>
        <w:tc>
          <w:tcPr>
            <w:tcW w:w="9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B613D"/>
            <w:hideMark/>
          </w:tcPr>
          <w:p w14:paraId="00923A76" w14:textId="77777777" w:rsidR="00AF137B" w:rsidRPr="00AF137B" w:rsidRDefault="00AF137B" w:rsidP="00AF137B">
            <w:pPr>
              <w:pStyle w:val="Zawartotabeli"/>
              <w:spacing w:after="119"/>
              <w:jc w:val="center"/>
              <w:rPr>
                <w:rFonts w:cs="Times New Roman"/>
                <w:b/>
                <w:bCs/>
                <w:color w:val="000000"/>
                <w:shd w:val="clear" w:color="auto" w:fill="EB613D"/>
              </w:rPr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EB613D"/>
              </w:rPr>
              <w:lastRenderedPageBreak/>
              <w:t>BADANIE PSYCHOLOGICZNE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613D"/>
            <w:hideMark/>
          </w:tcPr>
          <w:p w14:paraId="04D98069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EB613D"/>
              </w:rPr>
              <w:t>CENA</w:t>
            </w:r>
          </w:p>
        </w:tc>
      </w:tr>
      <w:tr w:rsidR="00AF137B" w:rsidRPr="00AF137B" w14:paraId="4E26B292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F6681DD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kierowców i kandydatów na kierowców w zakresie psychologii transportu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90C01B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150,00 zł * </w:t>
            </w:r>
          </w:p>
        </w:tc>
      </w:tr>
      <w:tr w:rsidR="00AF137B" w:rsidRPr="00AF137B" w14:paraId="1FF2FDE0" w14:textId="77777777" w:rsidTr="00AF137B">
        <w:trPr>
          <w:trHeight w:val="55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D9D7CA1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kierowców i kandydatów na kierowców pojazdów uprzywilejowanych, przewożących wartości pieniężne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3146A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150,00 zł * </w:t>
            </w:r>
          </w:p>
        </w:tc>
      </w:tr>
      <w:tr w:rsidR="00AF137B" w:rsidRPr="00AF137B" w14:paraId="56B66EA5" w14:textId="77777777" w:rsidTr="00AF137B">
        <w:trPr>
          <w:trHeight w:val="763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8024C45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instruktorów nauki jazdy oraz egzaminatorów oraz kandydatów na instruktorów nauki jazdy oraz egzaminatorów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4E15D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150,00 zł * </w:t>
            </w:r>
          </w:p>
        </w:tc>
      </w:tr>
      <w:tr w:rsidR="00AF137B" w:rsidRPr="00AF137B" w14:paraId="77669BD6" w14:textId="77777777" w:rsidTr="00AF137B">
        <w:trPr>
          <w:trHeight w:val="950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FBFA32F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kierowców skierowanych przez Policję (za przekroczenie punktów karnych , za jazdę pod wpływem alkoholu, za spowodowanie wypadku drogowego)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4037C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150,00 zł * </w:t>
            </w:r>
          </w:p>
        </w:tc>
      </w:tr>
      <w:tr w:rsidR="00AF137B" w:rsidRPr="00AF137B" w14:paraId="083ADC52" w14:textId="77777777" w:rsidTr="00AF137B">
        <w:trPr>
          <w:trHeight w:val="796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675613F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>Badanie operatorów ciężkiego sprzętu budowlanego i zmechanizowanego: żurawi, dźwigów, spycharek, koparek, maszyn drogowych, wózków widłowych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07525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120,00 zł</w:t>
            </w:r>
          </w:p>
        </w:tc>
      </w:tr>
      <w:tr w:rsidR="00AF137B" w:rsidRPr="00AF137B" w14:paraId="79EE5009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522DB07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kierowców w zakresie medycyny pracy (osoby prowadzące pojazdy w ramach obowiązków służbowych)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397FF3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120,00 zł</w:t>
            </w:r>
          </w:p>
        </w:tc>
      </w:tr>
      <w:tr w:rsidR="00AF137B" w:rsidRPr="00AF137B" w14:paraId="6653F079" w14:textId="77777777" w:rsidTr="00AF137B">
        <w:trPr>
          <w:trHeight w:val="55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6816367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Badania osób wykonujących zawody, w których wymagane są szczególne predyspozycje psychologiczne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F4340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100,00 zł</w:t>
            </w:r>
          </w:p>
        </w:tc>
      </w:tr>
      <w:tr w:rsidR="00AF137B" w:rsidRPr="00AF137B" w14:paraId="1750CD20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D3D4679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widzenia zmierzchowego i wrażliwości na olśnienie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C554BD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50,00 zł</w:t>
            </w:r>
          </w:p>
        </w:tc>
      </w:tr>
      <w:tr w:rsidR="00AF137B" w:rsidRPr="00AF137B" w14:paraId="284AC573" w14:textId="77777777" w:rsidTr="00AF137B">
        <w:trPr>
          <w:trHeight w:val="55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1D9FED9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Badania psychologiczne do uzyskania pozwolenia na broń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2837A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AF137B" w:rsidRPr="00AF137B" w14:paraId="143FAC8C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785966E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Badania psychologiczne pracowników ochrony fizycznej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8E901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AF137B" w:rsidRPr="00AF137B" w14:paraId="518EC97C" w14:textId="77777777" w:rsidTr="00AF137B">
        <w:trPr>
          <w:trHeight w:val="55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9CB40E3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Badania pracowników zabezpieczenia technicznego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852FFD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200,00 zł</w:t>
            </w:r>
          </w:p>
        </w:tc>
      </w:tr>
      <w:tr w:rsidR="00AF137B" w:rsidRPr="00AF137B" w14:paraId="3E39F976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DD48C4F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kandydata do objęcia urzędu sędziego, prokuratora, kuratora, komornika, syndyka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17B2FB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AF137B" w:rsidRPr="00AF137B" w14:paraId="29A925A9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123F923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Badania do obrotu bronią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198250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AF137B" w:rsidRPr="00AF137B" w14:paraId="0FA6D048" w14:textId="77777777" w:rsidTr="00AF137B">
        <w:trPr>
          <w:trHeight w:val="55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9167BC4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Kandydaci lub posiadający licencję detektywa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96F0F5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AF137B" w:rsidRPr="00AF137B" w14:paraId="24884997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D911581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Wydanie duplikatu orzeczenia psychologicznego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2A3F3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30,00 zł</w:t>
            </w:r>
          </w:p>
        </w:tc>
      </w:tr>
      <w:tr w:rsidR="00AF137B" w:rsidRPr="00AF137B" w14:paraId="7D74F3B2" w14:textId="77777777" w:rsidTr="00AF137B">
        <w:trPr>
          <w:trHeight w:val="374"/>
        </w:trPr>
        <w:tc>
          <w:tcPr>
            <w:tcW w:w="111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7BF50F" w14:textId="77777777" w:rsidR="00AF137B" w:rsidRPr="00AF137B" w:rsidRDefault="00AF137B" w:rsidP="00AF137B">
            <w:pPr>
              <w:pStyle w:val="Zawartotabeli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*Ceny badań regulowane przez Rozporządzenie Ministra Zdrowia z dnia 8 lipca 2014 r. w sprawie badań psychologicznych osób ubiegających się o uprawnienia do kierowania pojazdami, kierowców oraz osób wykonujących pracę na stanowisku kierowcy (Dz.U. z 2014r. Poz. 937)</w:t>
            </w:r>
          </w:p>
        </w:tc>
      </w:tr>
    </w:tbl>
    <w:p w14:paraId="170FC518" w14:textId="77777777" w:rsidR="00AF137B" w:rsidRPr="00AF137B" w:rsidRDefault="00AF137B">
      <w:pPr>
        <w:pStyle w:val="Tekstpodstawowy"/>
        <w:spacing w:after="0"/>
      </w:pPr>
    </w:p>
    <w:sectPr w:rsidR="00AF137B" w:rsidRPr="00AF137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4022312">
    <w:abstractNumId w:val="0"/>
  </w:num>
  <w:num w:numId="2" w16cid:durableId="721558151">
    <w:abstractNumId w:val="1"/>
  </w:num>
  <w:num w:numId="3" w16cid:durableId="1794858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EC"/>
    <w:rsid w:val="00001BB2"/>
    <w:rsid w:val="00050541"/>
    <w:rsid w:val="00097B9A"/>
    <w:rsid w:val="000D6F02"/>
    <w:rsid w:val="00100C26"/>
    <w:rsid w:val="001103FD"/>
    <w:rsid w:val="00116E2B"/>
    <w:rsid w:val="00120166"/>
    <w:rsid w:val="001B498A"/>
    <w:rsid w:val="001B65B3"/>
    <w:rsid w:val="00234682"/>
    <w:rsid w:val="00271FFC"/>
    <w:rsid w:val="00277BAF"/>
    <w:rsid w:val="00327226"/>
    <w:rsid w:val="00384E1B"/>
    <w:rsid w:val="003D4803"/>
    <w:rsid w:val="00480038"/>
    <w:rsid w:val="004B613C"/>
    <w:rsid w:val="004D3DD2"/>
    <w:rsid w:val="004D6F4E"/>
    <w:rsid w:val="004D7205"/>
    <w:rsid w:val="005259D1"/>
    <w:rsid w:val="00587DDF"/>
    <w:rsid w:val="005C27FE"/>
    <w:rsid w:val="005C2DEF"/>
    <w:rsid w:val="005D49E0"/>
    <w:rsid w:val="006010E5"/>
    <w:rsid w:val="006476EC"/>
    <w:rsid w:val="006877C9"/>
    <w:rsid w:val="00691481"/>
    <w:rsid w:val="006A4E40"/>
    <w:rsid w:val="006C7878"/>
    <w:rsid w:val="006E106F"/>
    <w:rsid w:val="006E117C"/>
    <w:rsid w:val="006E2CBA"/>
    <w:rsid w:val="00770890"/>
    <w:rsid w:val="007816CF"/>
    <w:rsid w:val="007F3886"/>
    <w:rsid w:val="00833628"/>
    <w:rsid w:val="0083484B"/>
    <w:rsid w:val="00856989"/>
    <w:rsid w:val="00924A2B"/>
    <w:rsid w:val="00930B78"/>
    <w:rsid w:val="00931C04"/>
    <w:rsid w:val="00984CCD"/>
    <w:rsid w:val="009910EF"/>
    <w:rsid w:val="009B5134"/>
    <w:rsid w:val="009C4889"/>
    <w:rsid w:val="00A03BCE"/>
    <w:rsid w:val="00A21BD4"/>
    <w:rsid w:val="00A21FB1"/>
    <w:rsid w:val="00A375EC"/>
    <w:rsid w:val="00A4017F"/>
    <w:rsid w:val="00A46C79"/>
    <w:rsid w:val="00A554F1"/>
    <w:rsid w:val="00A712D9"/>
    <w:rsid w:val="00A83B33"/>
    <w:rsid w:val="00AB7289"/>
    <w:rsid w:val="00AC3860"/>
    <w:rsid w:val="00AF137B"/>
    <w:rsid w:val="00B200FC"/>
    <w:rsid w:val="00B44679"/>
    <w:rsid w:val="00B56A27"/>
    <w:rsid w:val="00B65FCB"/>
    <w:rsid w:val="00BC1A59"/>
    <w:rsid w:val="00BD5A8D"/>
    <w:rsid w:val="00BD60C9"/>
    <w:rsid w:val="00C4351F"/>
    <w:rsid w:val="00C5248F"/>
    <w:rsid w:val="00CA259D"/>
    <w:rsid w:val="00CB0CEC"/>
    <w:rsid w:val="00CB79A2"/>
    <w:rsid w:val="00D32950"/>
    <w:rsid w:val="00D81737"/>
    <w:rsid w:val="00DC6341"/>
    <w:rsid w:val="00DD0FC2"/>
    <w:rsid w:val="00DE79F6"/>
    <w:rsid w:val="00E00A6D"/>
    <w:rsid w:val="00E0230D"/>
    <w:rsid w:val="00E16B89"/>
    <w:rsid w:val="00EF2692"/>
    <w:rsid w:val="00F03191"/>
    <w:rsid w:val="00F37528"/>
    <w:rsid w:val="00F437E5"/>
    <w:rsid w:val="00F55DD5"/>
    <w:rsid w:val="00F72A35"/>
    <w:rsid w:val="00F8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C0ED87"/>
  <w15:chartTrackingRefBased/>
  <w15:docId w15:val="{268B6200-B798-43F4-8836-E546B411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9F65-441A-49D7-910C-2DE87777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7</Pages>
  <Words>1205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Zdrowia Zakliczyn</dc:creator>
  <cp:keywords/>
  <dc:description/>
  <cp:lastModifiedBy>Centrum Zdrowia Zakliczyn</cp:lastModifiedBy>
  <cp:revision>10</cp:revision>
  <cp:lastPrinted>2026-02-02T08:41:00Z</cp:lastPrinted>
  <dcterms:created xsi:type="dcterms:W3CDTF">2025-01-02T10:41:00Z</dcterms:created>
  <dcterms:modified xsi:type="dcterms:W3CDTF">2026-05-28T11:11:00Z</dcterms:modified>
</cp:coreProperties>
</file>