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579A7" w14:textId="77777777" w:rsidR="00856989" w:rsidRPr="00F437E5" w:rsidRDefault="00000000">
      <w:pPr>
        <w:jc w:val="right"/>
        <w:rPr>
          <w:b/>
        </w:rPr>
      </w:pPr>
      <w:bookmarkStart w:id="0" w:name="_Hlk180738845"/>
      <w:r w:rsidRPr="00F437E5">
        <w:rPr>
          <w:b/>
        </w:rPr>
        <w:t>Załącznik nr 1</w:t>
      </w:r>
    </w:p>
    <w:p w14:paraId="5138E47E" w14:textId="7B565A3A" w:rsidR="00856989" w:rsidRPr="00F437E5" w:rsidRDefault="00000000">
      <w:pPr>
        <w:jc w:val="right"/>
        <w:rPr>
          <w:b/>
        </w:rPr>
      </w:pPr>
      <w:r w:rsidRPr="00F437E5">
        <w:rPr>
          <w:b/>
        </w:rPr>
        <w:t xml:space="preserve">z dnia </w:t>
      </w:r>
      <w:r w:rsidR="008F65E2">
        <w:rPr>
          <w:b/>
        </w:rPr>
        <w:t>16</w:t>
      </w:r>
      <w:r w:rsidR="00F437E5">
        <w:rPr>
          <w:b/>
        </w:rPr>
        <w:t>.</w:t>
      </w:r>
      <w:r w:rsidR="00050541">
        <w:rPr>
          <w:b/>
        </w:rPr>
        <w:t>0</w:t>
      </w:r>
      <w:r w:rsidR="008F65E2">
        <w:rPr>
          <w:b/>
        </w:rPr>
        <w:t>2</w:t>
      </w:r>
      <w:r w:rsidRPr="00F437E5">
        <w:rPr>
          <w:b/>
        </w:rPr>
        <w:t>.202</w:t>
      </w:r>
      <w:r w:rsidR="00050541">
        <w:rPr>
          <w:b/>
        </w:rPr>
        <w:t>6</w:t>
      </w:r>
      <w:r w:rsidRPr="00F437E5">
        <w:rPr>
          <w:b/>
        </w:rPr>
        <w:t xml:space="preserve"> r. </w:t>
      </w:r>
    </w:p>
    <w:p w14:paraId="0EA2941D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CENNIK PORAD LEKARSKICH</w:t>
      </w:r>
    </w:p>
    <w:p w14:paraId="0E18C3F3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Wizyta u lekarza pierwszego kontaktu</w:t>
      </w:r>
    </w:p>
    <w:p w14:paraId="67220995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(dla pacjentów nieubezpieczonych)</w:t>
      </w:r>
    </w:p>
    <w:tbl>
      <w:tblPr>
        <w:tblW w:w="10258" w:type="dxa"/>
        <w:tblInd w:w="-20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564"/>
        <w:gridCol w:w="2694"/>
      </w:tblGrid>
      <w:tr w:rsidR="00E86261" w:rsidRPr="00F437E5" w14:paraId="3CFFE3BD" w14:textId="4746B48A" w:rsidTr="00E86261">
        <w:trPr>
          <w:trHeight w:val="282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B613D"/>
          </w:tcPr>
          <w:p w14:paraId="1FD67DD6" w14:textId="77777777" w:rsidR="00E86261" w:rsidRPr="00F437E5" w:rsidRDefault="00E86261">
            <w:pPr>
              <w:spacing w:line="100" w:lineRule="atLeast"/>
              <w:jc w:val="center"/>
              <w:rPr>
                <w:b/>
              </w:rPr>
            </w:pPr>
            <w:r w:rsidRPr="00F437E5">
              <w:rPr>
                <w:b/>
              </w:rPr>
              <w:t xml:space="preserve">BADANIE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2A63304" w14:textId="77777777" w:rsidR="00E86261" w:rsidRPr="00F437E5" w:rsidRDefault="00E86261">
            <w:pPr>
              <w:shd w:val="clear" w:color="auto" w:fill="EB613D"/>
              <w:spacing w:line="100" w:lineRule="atLeast"/>
              <w:jc w:val="center"/>
            </w:pPr>
            <w:r w:rsidRPr="00F437E5">
              <w:rPr>
                <w:b/>
              </w:rPr>
              <w:t>CENA</w:t>
            </w:r>
          </w:p>
        </w:tc>
      </w:tr>
      <w:tr w:rsidR="00E86261" w:rsidRPr="00F437E5" w14:paraId="7540E254" w14:textId="639E1A7A" w:rsidTr="00E86261">
        <w:trPr>
          <w:trHeight w:val="282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D0A7D9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LEKARZA POZ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06AD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 xml:space="preserve">80,00 zł </w:t>
            </w:r>
          </w:p>
        </w:tc>
      </w:tr>
      <w:tr w:rsidR="00E86261" w:rsidRPr="00F437E5" w14:paraId="24A5A13C" w14:textId="6B07B776" w:rsidTr="00E86261">
        <w:trPr>
          <w:trHeight w:val="554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37954B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>(wraz z szybkim badaniem CRP)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3EC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100,00 zł</w:t>
            </w:r>
          </w:p>
        </w:tc>
      </w:tr>
      <w:tr w:rsidR="00E86261" w:rsidRPr="00F437E5" w14:paraId="012EDEF7" w14:textId="43F4AD58" w:rsidTr="00E86261">
        <w:trPr>
          <w:trHeight w:val="566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1272EE0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(wraz z szybkim badaniem </w:t>
            </w:r>
            <w:proofErr w:type="spellStart"/>
            <w:r w:rsidRPr="00F437E5">
              <w:rPr>
                <w:i/>
                <w:iCs/>
              </w:rPr>
              <w:t>Streptest</w:t>
            </w:r>
            <w:proofErr w:type="spellEnd"/>
            <w:r w:rsidRPr="00F437E5">
              <w:rPr>
                <w:i/>
                <w:i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411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90,00 zł</w:t>
            </w:r>
          </w:p>
        </w:tc>
      </w:tr>
      <w:tr w:rsidR="00E86261" w:rsidRPr="00F437E5" w14:paraId="1CB04A1E" w14:textId="608FEA9B" w:rsidTr="00E86261">
        <w:trPr>
          <w:trHeight w:val="566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4A85BB" w14:textId="55AF9302" w:rsidR="00E86261" w:rsidRPr="00F437E5" w:rsidRDefault="00E86261" w:rsidP="00A712D9">
            <w:pPr>
              <w:spacing w:line="100" w:lineRule="atLeast"/>
              <w:jc w:val="center"/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(wraz z szybkim badaniem </w:t>
            </w:r>
            <w:r>
              <w:rPr>
                <w:i/>
                <w:iCs/>
              </w:rPr>
              <w:t>UACR</w:t>
            </w:r>
            <w:r w:rsidRPr="00F437E5">
              <w:rPr>
                <w:i/>
                <w:i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7F5" w14:textId="4BA79163" w:rsidR="00E86261" w:rsidRPr="00F437E5" w:rsidRDefault="00E86261" w:rsidP="00A712D9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90,00 zł</w:t>
            </w:r>
          </w:p>
        </w:tc>
      </w:tr>
      <w:tr w:rsidR="00E86261" w:rsidRPr="00F437E5" w14:paraId="19789FE0" w14:textId="7B00094A" w:rsidTr="00E86261">
        <w:trPr>
          <w:trHeight w:val="838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2C600D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(z badaniami diagnostycznymi </w:t>
            </w:r>
            <w:proofErr w:type="spellStart"/>
            <w:r w:rsidRPr="00F437E5">
              <w:rPr>
                <w:i/>
                <w:iCs/>
              </w:rPr>
              <w:t>morfologia,cholesterol</w:t>
            </w:r>
            <w:proofErr w:type="spellEnd"/>
            <w:r w:rsidRPr="00F437E5">
              <w:rPr>
                <w:i/>
                <w:iCs/>
              </w:rPr>
              <w:t>, elektrolity, próby wątrobowe)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704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E86261" w:rsidRPr="00F437E5" w14:paraId="7442471D" w14:textId="5653F042" w:rsidTr="00E86261">
        <w:trPr>
          <w:trHeight w:val="841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9A096D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(z badaniami diagnostycznymi </w:t>
            </w:r>
            <w:proofErr w:type="spellStart"/>
            <w:r w:rsidRPr="00F437E5">
              <w:rPr>
                <w:i/>
                <w:iCs/>
              </w:rPr>
              <w:t>morfologia,cholesterol</w:t>
            </w:r>
            <w:proofErr w:type="spellEnd"/>
            <w:r w:rsidRPr="00F437E5">
              <w:rPr>
                <w:i/>
                <w:iCs/>
              </w:rPr>
              <w:t xml:space="preserve">, elektrolity, próby wątrobowe) </w:t>
            </w:r>
          </w:p>
          <w:p w14:paraId="07686528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oraz BADANIE KONTROLNE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8BE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160,00 zł</w:t>
            </w:r>
          </w:p>
        </w:tc>
      </w:tr>
    </w:tbl>
    <w:p w14:paraId="2DAF186D" w14:textId="77777777" w:rsidR="00856989" w:rsidRPr="00F437E5" w:rsidRDefault="00856989"/>
    <w:p w14:paraId="3148CEDD" w14:textId="77777777" w:rsidR="00856989" w:rsidRPr="00F437E5" w:rsidRDefault="00000000">
      <w:pPr>
        <w:jc w:val="center"/>
        <w:rPr>
          <w:b/>
          <w:bCs/>
        </w:rPr>
      </w:pPr>
      <w:r w:rsidRPr="00F437E5">
        <w:rPr>
          <w:b/>
          <w:bCs/>
        </w:rPr>
        <w:t>Wizyta u lekarza specjalisty</w:t>
      </w:r>
    </w:p>
    <w:p w14:paraId="5134AFC7" w14:textId="77777777" w:rsidR="00856989" w:rsidRPr="00F437E5" w:rsidRDefault="00856989">
      <w:pPr>
        <w:pStyle w:val="Tekstpodstawowy"/>
        <w:jc w:val="center"/>
        <w:rPr>
          <w:b/>
          <w:bCs/>
        </w:rPr>
      </w:pPr>
    </w:p>
    <w:tbl>
      <w:tblPr>
        <w:tblW w:w="101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013"/>
        <w:gridCol w:w="2126"/>
      </w:tblGrid>
      <w:tr w:rsidR="00E86261" w:rsidRPr="00F437E5" w14:paraId="59E3601A" w14:textId="07A9678C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613D"/>
          </w:tcPr>
          <w:p w14:paraId="6D4847AC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</w:rPr>
            </w:pPr>
            <w:r w:rsidRPr="00F437E5">
              <w:rPr>
                <w:b/>
              </w:rPr>
              <w:t xml:space="preserve">BADANIE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</w:tcPr>
          <w:p w14:paraId="08F27E49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</w:rPr>
              <w:t>CENA</w:t>
            </w:r>
          </w:p>
        </w:tc>
      </w:tr>
      <w:tr w:rsidR="00E86261" w:rsidRPr="00F437E5" w14:paraId="60412AD1" w14:textId="662533AB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EABE62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NEUROLOGICZNA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6F86" w14:textId="651B835B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3F7B8999" w14:textId="67EECD27" w:rsidTr="00E86261">
        <w:trPr>
          <w:trHeight w:val="273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3F147B2C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REUMATOLOGICZNA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24B9" w14:textId="05324847" w:rsidR="00E86261" w:rsidRPr="00F437E5" w:rsidRDefault="00E86261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20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5CD5BF26" w14:textId="16F58588" w:rsidTr="00E86261">
        <w:trPr>
          <w:trHeight w:val="261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015A9BDC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LARYNGOLOGICZNA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0245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100,00 zł</w:t>
            </w:r>
          </w:p>
        </w:tc>
      </w:tr>
      <w:tr w:rsidR="00E86261" w:rsidRPr="00F437E5" w14:paraId="14C5D13B" w14:textId="02332571" w:rsidTr="00E86261">
        <w:trPr>
          <w:trHeight w:val="261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71B000CA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UROLOGICZNA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B2778" w14:textId="28EF11E9" w:rsidR="00E86261" w:rsidRPr="00F437E5" w:rsidRDefault="00E86261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3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E86261" w:rsidRPr="00F437E5" w14:paraId="60119606" w14:textId="7402215A" w:rsidTr="00E86261">
        <w:trPr>
          <w:trHeight w:val="273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03F8857A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KARDIOLOGICZNA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3FE8" w14:textId="526A4602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38AA358F" w14:textId="256DEA46" w:rsidTr="00E86261">
        <w:trPr>
          <w:trHeight w:val="261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1DB55001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GINEKOLOGICZNA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F873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E86261" w:rsidRPr="00F437E5" w14:paraId="43F6C541" w14:textId="06C7320C" w:rsidTr="00E86261">
        <w:trPr>
          <w:trHeight w:val="547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74D58A5C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KONSULTACJA</w:t>
            </w:r>
            <w:r w:rsidRPr="00F437E5">
              <w:t xml:space="preserve"> GINEKOLOGICZNA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9DC57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3C1AFE75" w14:textId="45C3B21D" w:rsidTr="00E86261">
        <w:trPr>
          <w:trHeight w:val="809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6CFA2BAC" w14:textId="77777777" w:rsidR="00E86261" w:rsidRDefault="00E86261" w:rsidP="004D6F4E">
            <w:pPr>
              <w:spacing w:line="100" w:lineRule="atLeast"/>
              <w:jc w:val="center"/>
            </w:pPr>
            <w:r>
              <w:t>WIZYTA KONTROLNA GINEKOLOGICZNA</w:t>
            </w:r>
          </w:p>
          <w:p w14:paraId="546A5640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z USG +100,00 zł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BBD54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388059BC" w14:textId="0D193D93" w:rsidTr="00E86261">
        <w:trPr>
          <w:trHeight w:val="547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72A09828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WIZYTA RECEPTUROWA GINEKOLOGICZNA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2594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2BD89B17" w14:textId="0F3E9E03" w:rsidTr="00E86261">
        <w:trPr>
          <w:trHeight w:val="535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2EFF5944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KONSULTACJA</w:t>
            </w:r>
            <w:r w:rsidRPr="00F437E5">
              <w:t xml:space="preserve"> GINEKOLOGICZNA</w:t>
            </w:r>
            <w:r>
              <w:t xml:space="preserve"> Z USG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0429F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 zł</w:t>
            </w:r>
          </w:p>
        </w:tc>
      </w:tr>
      <w:tr w:rsidR="00E86261" w:rsidRPr="00F437E5" w14:paraId="74F79ACD" w14:textId="79BECCED" w:rsidTr="00E86261">
        <w:trPr>
          <w:trHeight w:val="547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2FC28637" w14:textId="77777777" w:rsidR="00E86261" w:rsidRDefault="00E86261" w:rsidP="004D6F4E">
            <w:pPr>
              <w:spacing w:line="100" w:lineRule="atLeast"/>
              <w:jc w:val="center"/>
            </w:pPr>
            <w:r>
              <w:t>CYTOLOGIA</w:t>
            </w:r>
          </w:p>
          <w:p w14:paraId="54A3C30C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7FBF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 zł</w:t>
            </w:r>
          </w:p>
        </w:tc>
      </w:tr>
      <w:tr w:rsidR="00E86261" w:rsidRPr="00F437E5" w14:paraId="0A79476D" w14:textId="57FC6D3C" w:rsidTr="00E86261">
        <w:trPr>
          <w:trHeight w:val="83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FA9133" w14:textId="77777777" w:rsidR="00E86261" w:rsidRDefault="00E86261" w:rsidP="004D6F4E">
            <w:pPr>
              <w:spacing w:line="100" w:lineRule="atLeast"/>
              <w:jc w:val="center"/>
            </w:pPr>
            <w:r>
              <w:t>ZAŁOŻENIE WKŁADKI</w:t>
            </w:r>
          </w:p>
          <w:p w14:paraId="7CA12C90" w14:textId="77777777" w:rsidR="00E86261" w:rsidRDefault="00E86261" w:rsidP="004D6F4E">
            <w:pPr>
              <w:spacing w:line="100" w:lineRule="atLeast"/>
              <w:jc w:val="center"/>
            </w:pPr>
            <w:r>
              <w:t>-cena nie obejmuje ceny wkładki</w:t>
            </w:r>
          </w:p>
          <w:p w14:paraId="4E3784C0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(realizuje lek. Małgorzata Nowak-Jastrząb)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2EC9E14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500,00 zł</w:t>
            </w:r>
          </w:p>
        </w:tc>
      </w:tr>
      <w:tr w:rsidR="00E86261" w:rsidRPr="00F437E5" w14:paraId="793055A2" w14:textId="757505B4" w:rsidTr="00E86261">
        <w:trPr>
          <w:trHeight w:val="821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B5D21F" w14:textId="77777777" w:rsidR="00E86261" w:rsidRDefault="00E86261" w:rsidP="004D6F4E">
            <w:pPr>
              <w:spacing w:line="100" w:lineRule="atLeast"/>
              <w:jc w:val="center"/>
            </w:pPr>
            <w:r>
              <w:lastRenderedPageBreak/>
              <w:t>USG NA WIZYCIE KONTROLNEJ GINEKOLOGICZNEJ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4AF1EF" w14:textId="77777777" w:rsidR="00E86261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4E3FBCCA" w14:textId="3C85052E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212C6" w14:textId="0FD83E9F" w:rsidR="00E86261" w:rsidRPr="000D6F02" w:rsidRDefault="00E86261" w:rsidP="004D6F4E">
            <w:pPr>
              <w:spacing w:line="100" w:lineRule="atLeast"/>
              <w:jc w:val="center"/>
            </w:pPr>
            <w:r w:rsidRPr="00F437E5">
              <w:t>PORADA ALERGOLOGICZNA</w:t>
            </w:r>
            <w:r w:rsidR="008F65E2">
              <w:br/>
              <w:t>Wizyta pierwszorazowa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71790" w14:textId="1DB2F941" w:rsidR="00E86261" w:rsidRPr="00F437E5" w:rsidRDefault="008F65E2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35</w:t>
            </w:r>
            <w:r w:rsidR="00E86261"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8F65E2" w:rsidRPr="00F437E5" w14:paraId="165B205B" w14:textId="77777777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E68C0D" w14:textId="3247E5F5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t>PORADA ALERGOLOGICZNA</w:t>
            </w:r>
            <w:r>
              <w:br/>
              <w:t>Kontynuacja leczenia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7B081" w14:textId="6358F5A9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8F65E2" w:rsidRPr="00F437E5" w14:paraId="470B68A7" w14:textId="544D7E43" w:rsidTr="00E86261">
        <w:trPr>
          <w:trHeight w:val="547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7E3A642D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t xml:space="preserve">PORADA LECZENIA BÓLU </w:t>
            </w:r>
          </w:p>
          <w:p w14:paraId="2122078A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- (wizyta pierwszorazowa</w:t>
            </w:r>
            <w:r>
              <w:t xml:space="preserve"> + teleporada po wdrożonym leczeniu</w:t>
            </w:r>
            <w:r w:rsidRPr="00F437E5">
              <w:t>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EFE8" w14:textId="77777777" w:rsidR="008F65E2" w:rsidRPr="00F437E5" w:rsidRDefault="008F65E2" w:rsidP="008F65E2">
            <w:pPr>
              <w:spacing w:line="100" w:lineRule="atLeast"/>
              <w:jc w:val="center"/>
            </w:pPr>
            <w:r>
              <w:rPr>
                <w:b/>
                <w:bCs/>
              </w:rPr>
              <w:t>320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8F65E2" w:rsidRPr="00F437E5" w14:paraId="6990114F" w14:textId="44D7AD51" w:rsidTr="00E86261">
        <w:trPr>
          <w:trHeight w:val="535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1BBAB28D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t xml:space="preserve">PORADA LECZENIA BÓLU </w:t>
            </w:r>
          </w:p>
          <w:p w14:paraId="64608391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 xml:space="preserve"> - (kontynuacja leczenia)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424B" w14:textId="77777777" w:rsidR="008F65E2" w:rsidRPr="00F437E5" w:rsidRDefault="008F65E2" w:rsidP="008F65E2">
            <w:pPr>
              <w:spacing w:line="100" w:lineRule="atLeast"/>
              <w:jc w:val="center"/>
            </w:pPr>
            <w:r>
              <w:rPr>
                <w:b/>
                <w:bCs/>
              </w:rPr>
              <w:t>200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8F65E2" w:rsidRPr="00F437E5" w14:paraId="1A5DB1A4" w14:textId="0507D206" w:rsidTr="00E86261">
        <w:trPr>
          <w:trHeight w:val="273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56F4EA46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PORADA LECZENIA BÓLU (teleporada)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72D3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8F65E2" w:rsidRPr="00F437E5" w14:paraId="43CCC4A7" w14:textId="5B59516F" w:rsidTr="00E86261">
        <w:trPr>
          <w:trHeight w:val="821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A1C5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Blokada nerwów obwodowych</w:t>
            </w:r>
          </w:p>
          <w:p w14:paraId="706EB717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-staw kolanowy/biodrowy/ramienny </w:t>
            </w:r>
          </w:p>
          <w:p w14:paraId="6272D3DB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64FA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400,00 zł</w:t>
            </w:r>
          </w:p>
        </w:tc>
      </w:tr>
      <w:tr w:rsidR="008F65E2" w:rsidRPr="00F437E5" w14:paraId="208DF63C" w14:textId="70AB4492" w:rsidTr="00E86261">
        <w:trPr>
          <w:trHeight w:val="559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121D9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Blokada stawów międzywyrostkowych kręgosłupa </w:t>
            </w:r>
          </w:p>
          <w:p w14:paraId="3D9C39E1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5417C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500,00 zł</w:t>
            </w:r>
          </w:p>
        </w:tc>
      </w:tr>
      <w:tr w:rsidR="008F65E2" w:rsidRPr="00F437E5" w14:paraId="156141E3" w14:textId="458CB773" w:rsidTr="00E86261">
        <w:trPr>
          <w:trHeight w:val="547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C1A84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Blokada stawów międzywyrostkowych kręgosłupa </w:t>
            </w:r>
          </w:p>
          <w:p w14:paraId="1401EEB5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  <w:r>
              <w:rPr>
                <w:color w:val="000000"/>
              </w:rPr>
              <w:t xml:space="preserve"> – każdy kolejny punkt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4470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8F65E2" w:rsidRPr="00F437E5" w14:paraId="58E30DD2" w14:textId="729BDC84" w:rsidTr="00E86261">
        <w:trPr>
          <w:trHeight w:val="821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95E58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Blokada centralna – dokanałowa podaż środka miejscowo znieczulającego ze sterydem</w:t>
            </w:r>
          </w:p>
          <w:p w14:paraId="011532FF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1457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700,00 zł</w:t>
            </w:r>
          </w:p>
        </w:tc>
      </w:tr>
      <w:tr w:rsidR="008F65E2" w:rsidRPr="00F437E5" w14:paraId="16258AC1" w14:textId="0662E9AD" w:rsidTr="00E86261">
        <w:trPr>
          <w:trHeight w:val="636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609D2" w14:textId="77777777" w:rsidR="008F65E2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Terapia osoczem </w:t>
            </w:r>
            <w:proofErr w:type="spellStart"/>
            <w:r>
              <w:rPr>
                <w:color w:val="000000"/>
              </w:rPr>
              <w:t>bogatopłytkowym</w:t>
            </w:r>
            <w:proofErr w:type="spellEnd"/>
          </w:p>
          <w:p w14:paraId="2C0374E3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AB7289">
              <w:rPr>
                <w:color w:val="000000"/>
              </w:rPr>
              <w:t xml:space="preserve">socze </w:t>
            </w:r>
            <w:proofErr w:type="spellStart"/>
            <w:r w:rsidRPr="00AB7289">
              <w:rPr>
                <w:color w:val="000000"/>
              </w:rPr>
              <w:t>bogatopłytkowe</w:t>
            </w:r>
            <w:proofErr w:type="spellEnd"/>
            <w:r w:rsidRPr="00AB7289">
              <w:rPr>
                <w:color w:val="000000"/>
              </w:rPr>
              <w:t xml:space="preserve"> (</w:t>
            </w:r>
            <w:proofErr w:type="spellStart"/>
            <w:r w:rsidRPr="00AB7289">
              <w:rPr>
                <w:color w:val="000000"/>
              </w:rPr>
              <w:t>Arthrex</w:t>
            </w:r>
            <w:proofErr w:type="spellEnd"/>
            <w:r w:rsidRPr="00AB728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– 1 podanie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F9C4" w14:textId="452CB11D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8F65E2" w:rsidRPr="00F437E5" w14:paraId="2D411BF1" w14:textId="77777777" w:rsidTr="00E86261">
        <w:trPr>
          <w:trHeight w:val="42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DC1EC" w14:textId="62138646" w:rsidR="008F65E2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Terapia t</w:t>
            </w:r>
            <w:r w:rsidRPr="005C27FE">
              <w:rPr>
                <w:color w:val="000000"/>
              </w:rPr>
              <w:t>oksyn</w:t>
            </w:r>
            <w:r>
              <w:rPr>
                <w:color w:val="000000"/>
              </w:rPr>
              <w:t>ą</w:t>
            </w:r>
            <w:r w:rsidRPr="005C27FE">
              <w:rPr>
                <w:color w:val="000000"/>
              </w:rPr>
              <w:t xml:space="preserve"> botulinow</w:t>
            </w:r>
            <w:r>
              <w:rPr>
                <w:color w:val="000000"/>
              </w:rPr>
              <w:t xml:space="preserve">ą (Botoks) – 1 </w:t>
            </w:r>
            <w:proofErr w:type="spellStart"/>
            <w:r>
              <w:rPr>
                <w:color w:val="000000"/>
              </w:rPr>
              <w:t>ostrzyknięcie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540F1" w14:textId="214C6368" w:rsidR="008F65E2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8F65E2" w:rsidRPr="00F437E5" w14:paraId="1A8BAA51" w14:textId="16A31AE7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48CA95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USG brzucha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08002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150,00 zł</w:t>
            </w:r>
          </w:p>
        </w:tc>
      </w:tr>
      <w:tr w:rsidR="008F65E2" w:rsidRPr="00F437E5" w14:paraId="4BC15E5F" w14:textId="45247089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89278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USG tarczycy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80054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8F65E2" w:rsidRPr="00F437E5" w14:paraId="383154B7" w14:textId="2C3570FD" w:rsidTr="00E86261">
        <w:trPr>
          <w:trHeight w:val="28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E43C5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węzłów chłonnych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AD90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8F65E2" w:rsidRPr="00F437E5" w14:paraId="3CD3CC10" w14:textId="3F903A28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BBD6E" w14:textId="77777777" w:rsidR="008F65E2" w:rsidRPr="00F437E5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ślinianek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13B5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8F65E2" w:rsidRPr="00F437E5" w14:paraId="4D349571" w14:textId="4EA56971" w:rsidTr="00E86261">
        <w:trPr>
          <w:trHeight w:val="34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AD375" w14:textId="5928F2F6" w:rsidR="008F65E2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sutka/piersi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1350" w14:textId="77777777" w:rsidR="008F65E2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8F65E2" w:rsidRPr="00F437E5" w14:paraId="70FD3BB1" w14:textId="15CA58DE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55DE6C" w14:textId="77777777" w:rsidR="008F65E2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USG </w:t>
            </w:r>
            <w:proofErr w:type="spellStart"/>
            <w:r>
              <w:rPr>
                <w:color w:val="000000"/>
              </w:rPr>
              <w:t>doppler</w:t>
            </w:r>
            <w:proofErr w:type="spellEnd"/>
            <w:r>
              <w:rPr>
                <w:color w:val="000000"/>
              </w:rPr>
              <w:t xml:space="preserve"> tętnic szyjnych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D549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8F65E2" w:rsidRPr="00F437E5" w14:paraId="1F188A5D" w14:textId="7329DBC7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E7DDFA" w14:textId="77777777" w:rsidR="008F65E2" w:rsidRDefault="008F65E2" w:rsidP="008F65E2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USG </w:t>
            </w:r>
            <w:proofErr w:type="spellStart"/>
            <w:r>
              <w:rPr>
                <w:color w:val="000000"/>
              </w:rPr>
              <w:t>doppler</w:t>
            </w:r>
            <w:proofErr w:type="spellEnd"/>
            <w:r>
              <w:rPr>
                <w:color w:val="000000"/>
              </w:rPr>
              <w:t xml:space="preserve"> tętnic kończyn dolnych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9039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8F65E2" w:rsidRPr="00F437E5" w14:paraId="60B83879" w14:textId="0C82D598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0D959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HOLTER EKG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EE15A" w14:textId="1942A64D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8F65E2" w:rsidRPr="00F437E5" w14:paraId="68EA193D" w14:textId="10ADE701" w:rsidTr="00E86261">
        <w:trPr>
          <w:trHeight w:val="28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5B60B0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HOLTER ciśnieniowy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F489" w14:textId="728B8D8A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8F65E2" w:rsidRPr="00F437E5" w14:paraId="06CF4CDA" w14:textId="2A8DF004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D72175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Szybki test CRP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7FB7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25,00 zł</w:t>
            </w:r>
          </w:p>
        </w:tc>
      </w:tr>
      <w:tr w:rsidR="008F65E2" w:rsidRPr="00F437E5" w14:paraId="38FDFC61" w14:textId="77777777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BF20E6" w14:textId="120CCDE4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t xml:space="preserve">Szybki test </w:t>
            </w:r>
            <w:r>
              <w:t>UACR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D478" w14:textId="1043568F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8F65E2" w:rsidRPr="00F437E5" w14:paraId="43D14D27" w14:textId="2CB7BF15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3F19A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Badanie moczu – szybki test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99CE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5,00 zł</w:t>
            </w:r>
          </w:p>
        </w:tc>
      </w:tr>
      <w:tr w:rsidR="008F65E2" w:rsidRPr="00F437E5" w14:paraId="3873B68F" w14:textId="12028A72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89986D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Iniekcja reumatologiczna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5D78" w14:textId="5349C0D1" w:rsidR="008F65E2" w:rsidRPr="00F437E5" w:rsidRDefault="008F65E2" w:rsidP="008F65E2">
            <w:pPr>
              <w:spacing w:line="100" w:lineRule="atLeast"/>
              <w:jc w:val="center"/>
            </w:pPr>
            <w:r>
              <w:rPr>
                <w:b/>
                <w:bCs/>
              </w:rPr>
              <w:t>7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8F65E2" w:rsidRPr="00F437E5" w14:paraId="21F656F4" w14:textId="5BC1B0CA" w:rsidTr="00E86261">
        <w:trPr>
          <w:trHeight w:val="28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F706E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Echo serca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8F5B1" w14:textId="1BE3AD4F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8F65E2" w:rsidRPr="00F437E5" w14:paraId="7C02A5BA" w14:textId="3DD2278C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28558" w14:textId="77777777" w:rsidR="008F65E2" w:rsidRPr="00F437E5" w:rsidRDefault="008F65E2" w:rsidP="008F65E2">
            <w:pPr>
              <w:spacing w:line="100" w:lineRule="atLeast"/>
              <w:jc w:val="center"/>
            </w:pPr>
            <w:r>
              <w:lastRenderedPageBreak/>
              <w:t>Spirometria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2501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zł</w:t>
            </w:r>
          </w:p>
        </w:tc>
      </w:tr>
      <w:tr w:rsidR="008F65E2" w:rsidRPr="00F437E5" w14:paraId="1D37F5F4" w14:textId="45258E2A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CC5FD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Wydanie zaświadczenia do ZUS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204C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8F65E2" w:rsidRPr="00F437E5" w14:paraId="0A16ACF0" w14:textId="40E667F5" w:rsidTr="00E86261">
        <w:trPr>
          <w:trHeight w:val="547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E34C50" w14:textId="77777777" w:rsidR="008F65E2" w:rsidRPr="00F437E5" w:rsidRDefault="008F65E2" w:rsidP="008F65E2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Wydanie orzeczenia dla firm ubezpieczeniowych po wypadku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5527" w14:textId="77777777" w:rsidR="008F65E2" w:rsidRPr="00F437E5" w:rsidRDefault="008F65E2" w:rsidP="008F65E2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8F65E2" w:rsidRPr="00F437E5" w14:paraId="634210CB" w14:textId="40C81066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F518A7" w14:textId="77777777" w:rsidR="008F65E2" w:rsidRPr="00F437E5" w:rsidRDefault="008F65E2" w:rsidP="008F65E2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>Iniekcja domięśniowa lub podskórna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919D" w14:textId="77777777" w:rsidR="008F65E2" w:rsidRPr="00F437E5" w:rsidRDefault="008F65E2" w:rsidP="008F65E2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8F65E2" w:rsidRPr="00F437E5" w14:paraId="518EB8E2" w14:textId="20DC9DF0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8B3700" w14:textId="77777777" w:rsidR="008F65E2" w:rsidRPr="00F437E5" w:rsidRDefault="008F65E2" w:rsidP="008F65E2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 xml:space="preserve">Iniekcja dożylna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F37D" w14:textId="77777777" w:rsidR="008F65E2" w:rsidRPr="00F437E5" w:rsidRDefault="008F65E2" w:rsidP="008F65E2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8F65E2" w:rsidRPr="00F437E5" w14:paraId="7E15A937" w14:textId="06278750" w:rsidTr="00E86261">
        <w:trPr>
          <w:trHeight w:val="28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5791F6" w14:textId="77777777" w:rsidR="008F65E2" w:rsidRPr="00F437E5" w:rsidRDefault="008F65E2" w:rsidP="008F65E2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>Zmiana lub założenie opatrunku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7EBC" w14:textId="77777777" w:rsidR="008F65E2" w:rsidRPr="00F437E5" w:rsidRDefault="008F65E2" w:rsidP="008F65E2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50,00 zł</w:t>
            </w:r>
          </w:p>
        </w:tc>
      </w:tr>
    </w:tbl>
    <w:p w14:paraId="2009A8A8" w14:textId="77777777" w:rsidR="00856989" w:rsidRPr="00F437E5" w:rsidRDefault="00856989">
      <w:pPr>
        <w:jc w:val="center"/>
        <w:rPr>
          <w:b/>
          <w:bCs/>
        </w:rPr>
      </w:pPr>
    </w:p>
    <w:p w14:paraId="2D97EA4F" w14:textId="77777777" w:rsidR="00856989" w:rsidRPr="00F437E5" w:rsidRDefault="00856989">
      <w:pPr>
        <w:jc w:val="center"/>
        <w:rPr>
          <w:b/>
          <w:bCs/>
        </w:rPr>
      </w:pPr>
    </w:p>
    <w:p w14:paraId="380491CC" w14:textId="77777777" w:rsidR="004D7205" w:rsidRPr="00F437E5" w:rsidRDefault="004D7205" w:rsidP="004D7205">
      <w:pPr>
        <w:numPr>
          <w:ilvl w:val="0"/>
          <w:numId w:val="2"/>
        </w:numPr>
        <w:rPr>
          <w:b/>
          <w:bCs/>
        </w:rPr>
      </w:pPr>
      <w:r w:rsidRPr="00F437E5">
        <w:rPr>
          <w:b/>
          <w:bCs/>
        </w:rPr>
        <w:t xml:space="preserve">w przypadku </w:t>
      </w:r>
      <w:r>
        <w:rPr>
          <w:b/>
          <w:bCs/>
        </w:rPr>
        <w:t xml:space="preserve">wizyt domowych w poradniach komercyjnych </w:t>
      </w:r>
      <w:r w:rsidRPr="00F437E5">
        <w:rPr>
          <w:b/>
          <w:bCs/>
        </w:rPr>
        <w:t xml:space="preserve">należy doliczyć </w:t>
      </w:r>
      <w:r>
        <w:rPr>
          <w:b/>
          <w:bCs/>
        </w:rPr>
        <w:t>10</w:t>
      </w:r>
      <w:r w:rsidRPr="00F437E5">
        <w:rPr>
          <w:b/>
          <w:bCs/>
        </w:rPr>
        <w:t>0</w:t>
      </w:r>
      <w:r>
        <w:rPr>
          <w:b/>
          <w:bCs/>
        </w:rPr>
        <w:t>,00</w:t>
      </w:r>
      <w:r w:rsidRPr="00F437E5">
        <w:rPr>
          <w:b/>
          <w:bCs/>
        </w:rPr>
        <w:t xml:space="preserve"> zł</w:t>
      </w:r>
      <w:r>
        <w:rPr>
          <w:b/>
          <w:bCs/>
        </w:rPr>
        <w:t xml:space="preserve"> </w:t>
      </w:r>
    </w:p>
    <w:p w14:paraId="225A0252" w14:textId="77777777" w:rsidR="004D7205" w:rsidRPr="00F437E5" w:rsidRDefault="004D7205" w:rsidP="004D7205">
      <w:pPr>
        <w:rPr>
          <w:b/>
          <w:bCs/>
        </w:rPr>
      </w:pPr>
    </w:p>
    <w:p w14:paraId="7217DB01" w14:textId="77777777" w:rsidR="00856989" w:rsidRPr="00F437E5" w:rsidRDefault="00856989">
      <w:pPr>
        <w:rPr>
          <w:b/>
          <w:bCs/>
        </w:rPr>
      </w:pPr>
    </w:p>
    <w:p w14:paraId="18399FB0" w14:textId="77777777" w:rsidR="006476EC" w:rsidRPr="00F437E5" w:rsidRDefault="006476EC" w:rsidP="006476EC">
      <w:pPr>
        <w:widowControl/>
        <w:suppressAutoHyphens w:val="0"/>
        <w:sectPr w:rsidR="006476EC" w:rsidRPr="00F437E5" w:rsidSect="005259D1">
          <w:pgSz w:w="11906" w:h="16838"/>
          <w:pgMar w:top="1134" w:right="1134" w:bottom="1134" w:left="1134" w:header="708" w:footer="708" w:gutter="0"/>
          <w:cols w:space="708"/>
        </w:sectPr>
      </w:pPr>
    </w:p>
    <w:tbl>
      <w:tblPr>
        <w:tblW w:w="9658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73"/>
        <w:gridCol w:w="1985"/>
      </w:tblGrid>
      <w:tr w:rsidR="006476EC" w:rsidRPr="00F437E5" w14:paraId="7A114084" w14:textId="77777777" w:rsidTr="00A46C79"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</w:tcPr>
          <w:p w14:paraId="75AFF32F" w14:textId="77777777" w:rsidR="006476EC" w:rsidRPr="00F437E5" w:rsidRDefault="006476EC" w:rsidP="006476EC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lastRenderedPageBreak/>
              <w:t>CENNIK FIZJOTERAPEUTYCZNY</w:t>
            </w:r>
          </w:p>
        </w:tc>
      </w:tr>
      <w:tr w:rsidR="00CB79A2" w:rsidRPr="00F437E5" w14:paraId="26EACA83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E4FE45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>
              <w:rPr>
                <w:rFonts w:cs="Times New Roman"/>
                <w:b/>
                <w:bCs/>
                <w:color w:val="222222"/>
              </w:rPr>
              <w:t>20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25FB495A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(masaż tkanek głębokich,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pinoterapia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igłoterapia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 sucha, terapia IASTM, fizykoterapia)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C296" w14:textId="2EC97F12" w:rsidR="00CB79A2" w:rsidRDefault="00F85903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46C79">
              <w:rPr>
                <w:b/>
                <w:bCs/>
              </w:rPr>
              <w:t>5</w:t>
            </w:r>
            <w:r w:rsidR="00CB79A2" w:rsidRPr="00F437E5">
              <w:rPr>
                <w:b/>
                <w:bCs/>
              </w:rPr>
              <w:t>,00 zł</w:t>
            </w:r>
          </w:p>
        </w:tc>
      </w:tr>
      <w:tr w:rsidR="00CB79A2" w:rsidRPr="00F437E5" w14:paraId="7A200D45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867CB26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>
              <w:rPr>
                <w:rFonts w:cs="Times New Roman"/>
                <w:b/>
                <w:bCs/>
                <w:color w:val="222222"/>
              </w:rPr>
              <w:t>30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60E93630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(masaż tkanek głębokich,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pinoterapia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igłoterapia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 sucha, terapia IASTM, fizykoterapia)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0B0EB" w14:textId="7DE2EC06" w:rsidR="00CB79A2" w:rsidRDefault="00F85903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46C79">
              <w:rPr>
                <w:b/>
                <w:bCs/>
              </w:rPr>
              <w:t>5</w:t>
            </w:r>
            <w:r w:rsidR="00CB79A2" w:rsidRPr="00F437E5">
              <w:rPr>
                <w:b/>
                <w:bCs/>
              </w:rPr>
              <w:t>,00 zł</w:t>
            </w:r>
          </w:p>
        </w:tc>
      </w:tr>
      <w:tr w:rsidR="00B65FCB" w:rsidRPr="00F437E5" w14:paraId="007873FF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312024" w14:textId="77777777" w:rsidR="00B65FCB" w:rsidRPr="00F437E5" w:rsidRDefault="00B65FCB" w:rsidP="00B65FCB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 w:rsidR="004D3DD2">
              <w:rPr>
                <w:rFonts w:cs="Times New Roman"/>
                <w:b/>
                <w:bCs/>
                <w:color w:val="222222"/>
              </w:rPr>
              <w:t xml:space="preserve">45 </w:t>
            </w:r>
            <w:r w:rsidRPr="00F437E5">
              <w:rPr>
                <w:rFonts w:cs="Times New Roman"/>
                <w:b/>
                <w:bCs/>
                <w:color w:val="222222"/>
              </w:rPr>
              <w:t>min.</w:t>
            </w:r>
            <w:r w:rsidR="004D3DD2">
              <w:rPr>
                <w:rFonts w:cs="Times New Roman"/>
                <w:b/>
                <w:bCs/>
                <w:color w:val="222222"/>
              </w:rPr>
              <w:t xml:space="preserve"> + </w:t>
            </w:r>
            <w:proofErr w:type="spellStart"/>
            <w:r w:rsidR="004D3DD2" w:rsidRPr="00F437E5">
              <w:rPr>
                <w:rFonts w:cs="Times New Roman"/>
                <w:b/>
                <w:bCs/>
                <w:color w:val="222222"/>
              </w:rPr>
              <w:t>Kinesiotaping</w:t>
            </w:r>
            <w:proofErr w:type="spellEnd"/>
          </w:p>
          <w:p w14:paraId="31AAB6C2" w14:textId="77777777" w:rsidR="00B65FCB" w:rsidRPr="004D3DD2" w:rsidRDefault="00B65FCB" w:rsidP="00B65FCB">
            <w:pPr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(masaż tkanek głębokich,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pinoterapia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igłoterapia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 sucha, terapia IASTM</w:t>
            </w:r>
            <w:r w:rsidR="004D3DD2" w:rsidRPr="004D3DD2">
              <w:rPr>
                <w:rFonts w:cs="Times New Roman"/>
                <w:color w:val="222222"/>
                <w:sz w:val="22"/>
                <w:szCs w:val="22"/>
              </w:rPr>
              <w:t>, fizykoterapia</w:t>
            </w:r>
            <w:r w:rsidRPr="004D3DD2">
              <w:rPr>
                <w:rFonts w:cs="Times New Roman"/>
                <w:color w:val="222222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F45C" w14:textId="16B36716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1</w:t>
            </w:r>
            <w:r w:rsidR="00A46C79">
              <w:rPr>
                <w:b/>
                <w:bCs/>
              </w:rPr>
              <w:t>3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7950E4E3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7D150BC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proofErr w:type="spellStart"/>
            <w:r w:rsidRPr="00F437E5">
              <w:rPr>
                <w:rFonts w:cs="Times New Roman"/>
                <w:b/>
                <w:bCs/>
                <w:color w:val="222222"/>
              </w:rPr>
              <w:t>Kinesiotaping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30919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30,00 zł</w:t>
            </w:r>
          </w:p>
        </w:tc>
      </w:tr>
      <w:tr w:rsidR="00B65FCB" w:rsidRPr="00F437E5" w14:paraId="51CF1A06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ED81793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 xml:space="preserve">Prądy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D56FE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 w:rsidR="00F437E5"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466BC60C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264A86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Krioterapia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5B134" w14:textId="77777777" w:rsidR="00B65FCB" w:rsidRPr="00F437E5" w:rsidRDefault="00AC3860" w:rsidP="00B65FCB">
            <w:pPr>
              <w:pStyle w:val="Zawartotabeli"/>
              <w:jc w:val="center"/>
            </w:pPr>
            <w:r>
              <w:rPr>
                <w:b/>
                <w:bCs/>
              </w:rPr>
              <w:t>20</w:t>
            </w:r>
            <w:r w:rsidR="00F437E5">
              <w:rPr>
                <w:b/>
                <w:bCs/>
              </w:rPr>
              <w:t>,00</w:t>
            </w:r>
            <w:r w:rsidR="00B65FCB" w:rsidRPr="00F437E5">
              <w:rPr>
                <w:b/>
                <w:bCs/>
              </w:rPr>
              <w:t xml:space="preserve"> zł </w:t>
            </w:r>
          </w:p>
        </w:tc>
      </w:tr>
      <w:tr w:rsidR="00B65FCB" w:rsidRPr="00F437E5" w14:paraId="0979660B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999001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Elektrostymulacja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364171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0EAAF976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4C6D3F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Ultradźwięki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7B4AC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5114BBD2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30E893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Laseroterapia punktowa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73EE4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28AE77D9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763F08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Naświetlania IR, UV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CE449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</w:tbl>
    <w:p w14:paraId="48388391" w14:textId="77777777" w:rsidR="00856989" w:rsidRPr="00F437E5" w:rsidRDefault="00856989">
      <w:pPr>
        <w:sectPr w:rsidR="00856989" w:rsidRPr="00F437E5" w:rsidSect="005259D1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14:paraId="5308ECC7" w14:textId="69930D46" w:rsidR="00AF137B" w:rsidRPr="00AF137B" w:rsidRDefault="00F437E5" w:rsidP="00AF137B">
      <w:pPr>
        <w:pStyle w:val="Tekstpodstawowy"/>
        <w:jc w:val="center"/>
      </w:pPr>
      <w:r w:rsidRPr="00F437E5">
        <w:rPr>
          <w:b/>
          <w:bCs/>
        </w:rPr>
        <w:lastRenderedPageBreak/>
        <w:t>CENNIK MEDYCYNA PRACY ORAZ PSYCHOLOGIA TRANSPORTU</w:t>
      </w:r>
      <w:bookmarkEnd w:id="0"/>
    </w:p>
    <w:tbl>
      <w:tblPr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8877"/>
        <w:gridCol w:w="1467"/>
      </w:tblGrid>
      <w:tr w:rsidR="00AF137B" w:rsidRPr="006230F7" w14:paraId="385FC7C1" w14:textId="77777777" w:rsidTr="00A32E10">
        <w:trPr>
          <w:trHeight w:val="72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6633"/>
          </w:tcPr>
          <w:p w14:paraId="18707DF0" w14:textId="77777777" w:rsidR="00AF137B" w:rsidRPr="006230F7" w:rsidRDefault="00AF137B" w:rsidP="00A32E10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6230F7">
              <w:rPr>
                <w:b/>
              </w:rPr>
              <w:t>BADANIE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6633"/>
          </w:tcPr>
          <w:p w14:paraId="2E9C2C64" w14:textId="77777777" w:rsidR="00AF137B" w:rsidRPr="006230F7" w:rsidRDefault="00AF137B" w:rsidP="00A32E10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6230F7">
              <w:rPr>
                <w:b/>
              </w:rPr>
              <w:t>CENA</w:t>
            </w:r>
          </w:p>
        </w:tc>
      </w:tr>
      <w:tr w:rsidR="00AF137B" w:rsidRPr="006230F7" w14:paraId="3F3F6241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D7EFF45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profilaktyczne/wstępne/okresowe</w:t>
            </w:r>
            <w:r>
              <w:t xml:space="preserve"> – bez </w:t>
            </w:r>
            <w:proofErr w:type="spellStart"/>
            <w:r>
              <w:t>narażeń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3D0D6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2804290D" w14:textId="77777777" w:rsidTr="00A32E10">
        <w:trPr>
          <w:trHeight w:val="41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A94082" w14:textId="77777777" w:rsidR="00AF137B" w:rsidRPr="006230F7" w:rsidRDefault="00AF137B" w:rsidP="00A32E10">
            <w:pPr>
              <w:rPr>
                <w:b/>
              </w:rPr>
            </w:pPr>
            <w:r w:rsidRPr="006230F7">
              <w:t xml:space="preserve">Badanie profilaktyczne - praca wymagająca pełnej sprawności psychoruchowej (kierowca, operator, samochód służb, </w:t>
            </w:r>
            <w:proofErr w:type="spellStart"/>
            <w:r w:rsidRPr="006230F7">
              <w:t>itp</w:t>
            </w:r>
            <w:proofErr w:type="spellEnd"/>
            <w:r w:rsidRPr="006230F7">
              <w:t>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CC6D1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20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5FBEC5C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A7AB7E" w14:textId="77777777" w:rsidR="00AF137B" w:rsidRPr="006230F7" w:rsidRDefault="00AF137B" w:rsidP="00A32E10">
            <w:pPr>
              <w:rPr>
                <w:b/>
              </w:rPr>
            </w:pPr>
            <w:r w:rsidRPr="006230F7">
              <w:t>Wydanie zaświadczenia do celów sanitarno-epidemiologicznych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ADD76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100,00 zł</w:t>
            </w:r>
          </w:p>
        </w:tc>
      </w:tr>
      <w:tr w:rsidR="00AF137B" w:rsidRPr="006230F7" w14:paraId="1085EBE6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4B6D2FD" w14:textId="77777777" w:rsidR="00AF137B" w:rsidRPr="006230F7" w:rsidRDefault="00AF137B" w:rsidP="00A32E10">
            <w:pPr>
              <w:rPr>
                <w:b/>
              </w:rPr>
            </w:pPr>
            <w:r w:rsidRPr="006230F7">
              <w:t xml:space="preserve">Wydanie zaświadczenia do celów </w:t>
            </w:r>
            <w:proofErr w:type="spellStart"/>
            <w:r w:rsidRPr="006230F7">
              <w:t>sanit</w:t>
            </w:r>
            <w:proofErr w:type="spellEnd"/>
            <w:r>
              <w:t>.</w:t>
            </w:r>
            <w:r w:rsidRPr="006230F7">
              <w:t>-epidemiologiczny</w:t>
            </w:r>
            <w:r>
              <w:t>ch</w:t>
            </w:r>
            <w:r w:rsidRPr="006230F7">
              <w:t xml:space="preserve"> podczas badania profilaktycznego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9105F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8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4CFE3A70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CB792CB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okulistyczne/ laryngologiczne/ neurologiczne przez lekarza med. pracy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77773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50,00 zł</w:t>
            </w:r>
          </w:p>
        </w:tc>
      </w:tr>
      <w:tr w:rsidR="00AF137B" w:rsidRPr="006230F7" w14:paraId="101D82AC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14B55A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profilaktyczne (praca na wysokości do 3 m)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E0F4B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4C4119F5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72AAC77" w14:textId="77777777" w:rsidR="00AF137B" w:rsidRPr="006230F7" w:rsidRDefault="00AF137B" w:rsidP="00A32E10">
            <w:r w:rsidRPr="006230F7">
              <w:t>Badanie profilaktyczne (praca na wysokości pow. 3 m)wraz z EKG i glukozą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742F9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</w:t>
            </w:r>
            <w:r>
              <w:rPr>
                <w:b/>
              </w:rPr>
              <w:t>6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6B4F152D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88D9B20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pracowników narażonych na stały  wysiłek głosowy z oceną wydolności głosu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513A2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0F8F5852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EC4BC5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nauczycieli w celu udzielenia urlopu dla poratowania zdrowia (+ ew. konsultacje)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3981D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200</w:t>
            </w:r>
            <w:r w:rsidRPr="006230F7">
              <w:rPr>
                <w:b/>
              </w:rPr>
              <w:t>,00 zł *</w:t>
            </w:r>
          </w:p>
        </w:tc>
      </w:tr>
      <w:tr w:rsidR="00AF137B" w:rsidRPr="006230F7" w14:paraId="415DCE9C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3BF5B8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uczniów/studentów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E4299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100</w:t>
            </w:r>
            <w:r w:rsidRPr="006230F7">
              <w:rPr>
                <w:b/>
              </w:rPr>
              <w:t>,00 zł *</w:t>
            </w:r>
          </w:p>
        </w:tc>
      </w:tr>
      <w:tr w:rsidR="00AF137B" w:rsidRPr="006230F7" w14:paraId="1C998666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CC0725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do testów sprawnościowych, kursów, szkoleń, konkursów, OIL, OIP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AF36E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6682C6F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C5BCD0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Badanie- praca w narażeniu na czynniki biologiczne: fryzjer, kosmetyczka, lekarz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95585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150,00 zł  *</w:t>
            </w:r>
          </w:p>
        </w:tc>
      </w:tr>
      <w:tr w:rsidR="00AF137B" w:rsidRPr="006230F7" w14:paraId="577E7A15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1841BB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członka Ochotniczej Straży Pożarnej</w:t>
            </w:r>
            <w:r w:rsidRPr="006230F7">
              <w:rPr>
                <w:b/>
              </w:rPr>
              <w:t xml:space="preserve"> </w:t>
            </w:r>
            <w:r w:rsidRPr="006230F7">
              <w:t>wraz z badaniami dodatkowymi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E85C4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30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7410CA9F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1E5537" w14:textId="77777777" w:rsidR="00AF137B" w:rsidRPr="006230F7" w:rsidRDefault="00AF137B" w:rsidP="00A32E10">
            <w:pPr>
              <w:rPr>
                <w:b/>
              </w:rPr>
            </w:pPr>
            <w:r w:rsidRPr="006230F7">
              <w:t>Zaświadczenie o zgodzie na skrócenie/przedłużenie czasu pracy niepełnosprawnego</w:t>
            </w:r>
            <w:r>
              <w:t xml:space="preserve"> itp.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B7F3CC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10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1AD0522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3A3D15" w14:textId="77777777" w:rsidR="00AF137B" w:rsidRPr="006230F7" w:rsidRDefault="00AF137B" w:rsidP="00A32E10">
            <w:r w:rsidRPr="006230F7">
              <w:t>Praca w narażeniu na promieniowanie jonizujące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62A45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232DD1DB" w14:textId="77777777" w:rsidTr="00A32E10">
        <w:trPr>
          <w:trHeight w:val="399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ECD878" w14:textId="77777777" w:rsidR="00AF137B" w:rsidRDefault="00AF137B" w:rsidP="00A32E10">
            <w:r w:rsidRPr="006230F7">
              <w:t>Badanie pracowników narażonych na hałas</w:t>
            </w:r>
            <w:r>
              <w:t xml:space="preserve">  (</w:t>
            </w:r>
            <w:r>
              <w:rPr>
                <w:b/>
              </w:rPr>
              <w:t>bez</w:t>
            </w:r>
            <w:r w:rsidRPr="006230F7">
              <w:rPr>
                <w:b/>
              </w:rPr>
              <w:t xml:space="preserve"> audiogra</w:t>
            </w:r>
            <w:r>
              <w:rPr>
                <w:b/>
              </w:rPr>
              <w:t>mu)</w:t>
            </w:r>
          </w:p>
          <w:p w14:paraId="4D394ACF" w14:textId="77777777" w:rsidR="00AF137B" w:rsidRPr="006230F7" w:rsidRDefault="00AF137B" w:rsidP="00A32E10">
            <w:pPr>
              <w:rPr>
                <w:b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7D186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150,00 zł  *</w:t>
            </w:r>
          </w:p>
        </w:tc>
      </w:tr>
      <w:tr w:rsidR="00AF137B" w:rsidRPr="006230F7" w14:paraId="5ABD030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D87FAC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pracowników pracujących przy monitorze/ekranie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6BD68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8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604DB44F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2A82AF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kierowców oraz kandydatów na kierowców</w:t>
            </w:r>
            <w:r w:rsidRPr="006230F7">
              <w:rPr>
                <w:b/>
              </w:rPr>
              <w:t xml:space="preserve"> </w:t>
            </w:r>
            <w:r w:rsidRPr="006230F7">
              <w:t>(prawo jazdy – kat. A,B,C,D)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2435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200,00 zł *</w:t>
            </w:r>
          </w:p>
        </w:tc>
      </w:tr>
      <w:tr w:rsidR="00AF137B" w:rsidRPr="006230F7" w14:paraId="338E734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0B173D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kierowców  transportu drogowego, pojazdami uprzywilejowanymi oraz instruktorów/egzaminatorów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73F26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</w:t>
            </w:r>
            <w:r>
              <w:rPr>
                <w:b/>
              </w:rPr>
              <w:t>5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58E0B978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E9B997" w14:textId="77777777" w:rsidR="00AF137B" w:rsidRPr="006230F7" w:rsidRDefault="00AF137B" w:rsidP="00A32E10">
            <w:pPr>
              <w:rPr>
                <w:b/>
              </w:rPr>
            </w:pPr>
            <w:r w:rsidRPr="006230F7">
              <w:t>EKG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1E2A5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5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26F42A08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0380F3A" w14:textId="77777777" w:rsidR="00AF137B" w:rsidRPr="006230F7" w:rsidRDefault="00AF137B" w:rsidP="00A32E10">
            <w:pPr>
              <w:rPr>
                <w:b/>
              </w:rPr>
            </w:pPr>
            <w:r w:rsidRPr="006230F7">
              <w:t>Spirometria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D0DB8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60,00 zł</w:t>
            </w:r>
          </w:p>
        </w:tc>
      </w:tr>
      <w:tr w:rsidR="00AF137B" w:rsidRPr="006230F7" w14:paraId="58E9DBD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FD34BE" w14:textId="77777777" w:rsidR="00AF137B" w:rsidRPr="006230F7" w:rsidRDefault="00AF137B" w:rsidP="00A32E10">
            <w:pPr>
              <w:rPr>
                <w:b/>
              </w:rPr>
            </w:pPr>
            <w:r w:rsidRPr="006230F7">
              <w:t>Audiometria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D53F0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60,00 zł</w:t>
            </w:r>
          </w:p>
        </w:tc>
      </w:tr>
      <w:tr w:rsidR="00AF137B" w:rsidRPr="006230F7" w14:paraId="4633BF7F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EA426D8" w14:textId="77777777" w:rsidR="00AF137B" w:rsidRPr="006230F7" w:rsidRDefault="00AF137B" w:rsidP="00A32E10">
            <w:pPr>
              <w:rPr>
                <w:b/>
              </w:rPr>
            </w:pPr>
            <w:r w:rsidRPr="006230F7">
              <w:t>RTG klatki piersiowej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2EE7C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50,00 zł</w:t>
            </w:r>
          </w:p>
        </w:tc>
      </w:tr>
      <w:tr w:rsidR="00AF137B" w:rsidRPr="006230F7" w14:paraId="1D5AB6DB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464AAC" w14:textId="77777777" w:rsidR="00AF137B" w:rsidRPr="006230F7" w:rsidRDefault="00AF137B" w:rsidP="00A32E10">
            <w:pPr>
              <w:rPr>
                <w:b/>
              </w:rPr>
            </w:pPr>
            <w:r w:rsidRPr="006230F7">
              <w:t>Rynoskopia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B72AB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4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15594558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C25B3E5" w14:textId="77777777" w:rsidR="00AF137B" w:rsidRPr="006230F7" w:rsidRDefault="00AF137B" w:rsidP="00A32E10">
            <w:pPr>
              <w:rPr>
                <w:b/>
              </w:rPr>
            </w:pPr>
            <w:r w:rsidRPr="006230F7">
              <w:t xml:space="preserve">Próba </w:t>
            </w:r>
            <w:proofErr w:type="spellStart"/>
            <w:r w:rsidRPr="006230F7">
              <w:t>oziębieniowa</w:t>
            </w:r>
            <w:proofErr w:type="spellEnd"/>
            <w:r w:rsidRPr="006230F7">
              <w:t xml:space="preserve"> + termometria + czucie wibracji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324D9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170,00 zł</w:t>
            </w:r>
          </w:p>
        </w:tc>
      </w:tr>
      <w:tr w:rsidR="00AF137B" w:rsidRPr="006230F7" w14:paraId="6AED4E49" w14:textId="77777777" w:rsidTr="00A32E10">
        <w:trPr>
          <w:trHeight w:val="204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C5F067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widzenia zmierzchowego i wrażliwości na olśnienie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45211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80,00 zł</w:t>
            </w:r>
          </w:p>
        </w:tc>
      </w:tr>
      <w:tr w:rsidR="00AF137B" w:rsidRPr="006230F7" w14:paraId="2056275C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CE126F4" w14:textId="77777777" w:rsidR="00AF137B" w:rsidRPr="006230F7" w:rsidRDefault="00AF137B" w:rsidP="00A32E10">
            <w:pPr>
              <w:rPr>
                <w:b/>
              </w:rPr>
            </w:pPr>
            <w:r w:rsidRPr="006230F7">
              <w:t>Udział lekarza w komisji BHP (2 godziny)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02FC9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250,00 zł</w:t>
            </w:r>
          </w:p>
        </w:tc>
      </w:tr>
      <w:tr w:rsidR="00AF137B" w:rsidRPr="006230F7" w14:paraId="01DA5151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30B922" w14:textId="77777777" w:rsidR="00AF137B" w:rsidRPr="006230F7" w:rsidRDefault="00AF137B" w:rsidP="00A32E10">
            <w:pPr>
              <w:rPr>
                <w:b/>
              </w:rPr>
            </w:pPr>
            <w:r w:rsidRPr="006230F7">
              <w:t>Przegląd stanowisk pracy w zakładzie (2 godziny) - lekarz lub pielęgniarka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B167A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250,00 zł</w:t>
            </w:r>
          </w:p>
        </w:tc>
      </w:tr>
      <w:tr w:rsidR="00AF137B" w:rsidRPr="006230F7" w14:paraId="182EEA50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6E41CE" w14:textId="77777777" w:rsidR="00AF137B" w:rsidRPr="006230F7" w:rsidRDefault="00AF137B" w:rsidP="00A32E10">
            <w:r>
              <w:t xml:space="preserve">Wydanie duplikatu orzeczenia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4A37" w14:textId="77777777" w:rsidR="00AF137B" w:rsidRPr="006230F7" w:rsidRDefault="00AF137B" w:rsidP="00A32E10">
            <w:pPr>
              <w:jc w:val="center"/>
              <w:rPr>
                <w:b/>
              </w:rPr>
            </w:pPr>
            <w:r>
              <w:rPr>
                <w:b/>
              </w:rPr>
              <w:t>30,00 zł</w:t>
            </w:r>
          </w:p>
        </w:tc>
      </w:tr>
    </w:tbl>
    <w:p w14:paraId="5ADFB9BB" w14:textId="77777777" w:rsidR="00AF137B" w:rsidRPr="006230F7" w:rsidRDefault="00AF137B" w:rsidP="00AF137B">
      <w:r w:rsidRPr="006230F7">
        <w:t>*do w/w cen należy doliczyć koszty ewentualnych badań dodatkowych i/lub konsultacji specjalistycznych</w:t>
      </w:r>
    </w:p>
    <w:tbl>
      <w:tblPr>
        <w:tblpPr w:leftFromText="141" w:rightFromText="141" w:vertAnchor="text" w:horzAnchor="margin" w:tblpY="-212"/>
        <w:tblW w:w="996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1"/>
        <w:gridCol w:w="2807"/>
        <w:gridCol w:w="1165"/>
      </w:tblGrid>
      <w:tr w:rsidR="00AF137B" w:rsidRPr="00AF137B" w14:paraId="545B5AC9" w14:textId="77777777" w:rsidTr="00AF137B">
        <w:trPr>
          <w:trHeight w:val="575"/>
        </w:trPr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6633"/>
            <w:vAlign w:val="center"/>
            <w:hideMark/>
          </w:tcPr>
          <w:p w14:paraId="53E51D63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rPr>
                <w:b/>
                <w:bCs/>
              </w:rPr>
              <w:lastRenderedPageBreak/>
              <w:t>BADANIE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6633"/>
            <w:vAlign w:val="center"/>
            <w:hideMark/>
          </w:tcPr>
          <w:p w14:paraId="17A552BB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rPr>
                <w:b/>
                <w:bCs/>
              </w:rPr>
              <w:t>CZAS OCZEKIWANIA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33"/>
            <w:hideMark/>
          </w:tcPr>
          <w:p w14:paraId="3C639BC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 xml:space="preserve">CENA </w:t>
            </w:r>
          </w:p>
        </w:tc>
      </w:tr>
      <w:tr w:rsidR="00AF137B" w:rsidRPr="00AF137B" w14:paraId="3E2EA9CE" w14:textId="77777777" w:rsidTr="00AF137B">
        <w:trPr>
          <w:trHeight w:val="336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B6ADC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Mocz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35A68D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43415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5C096D74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351FB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OB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DE407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1BDC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11,00</w:t>
            </w:r>
          </w:p>
        </w:tc>
      </w:tr>
      <w:tr w:rsidR="00AF137B" w:rsidRPr="00AF137B" w14:paraId="439E1C7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B8DAE5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Morfologia krwi podstawowa CBC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B288A3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0C26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16,00</w:t>
            </w:r>
          </w:p>
        </w:tc>
      </w:tr>
      <w:tr w:rsidR="00AF137B" w:rsidRPr="00AF137B" w14:paraId="4C309232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B6EC8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Morfologia krwi pełna 24 parametry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9CD514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73889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71D1F6D5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656B5E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Glukoza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D4E1DF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9F11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0853A2AD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F74B88" w14:textId="77777777" w:rsidR="00AF137B" w:rsidRPr="00AF137B" w:rsidRDefault="00AF137B" w:rsidP="00A32E10">
            <w:pPr>
              <w:pStyle w:val="Zawartotabeli"/>
              <w:jc w:val="center"/>
            </w:pPr>
            <w:proofErr w:type="spellStart"/>
            <w:r w:rsidRPr="00AF137B">
              <w:t>Lipidogram</w:t>
            </w:r>
            <w:proofErr w:type="spellEnd"/>
            <w:r w:rsidRPr="00AF137B">
              <w:t xml:space="preserve"> (CHOL, HDL, LDL- wyliczany3659, TG)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196784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4F4E4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35,00</w:t>
            </w:r>
          </w:p>
        </w:tc>
      </w:tr>
      <w:tr w:rsidR="00AF137B" w:rsidRPr="00AF137B" w14:paraId="761A81C8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948424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Cholesterol całkowity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9E22E2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D0EB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58F303CB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F1C6CC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Próby wątrobowe (ALT, AST, ALP, BIL, GGTP)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6464BC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97E67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46,00</w:t>
            </w:r>
          </w:p>
        </w:tc>
      </w:tr>
      <w:tr w:rsidR="00AF137B" w:rsidRPr="00AF137B" w14:paraId="4D069A20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E55C6F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Próby wątrobowe (ALT, AST, ALP, BIL)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17F86C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228DE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33,00</w:t>
            </w:r>
          </w:p>
        </w:tc>
      </w:tr>
      <w:tr w:rsidR="00AF137B" w:rsidRPr="00AF137B" w14:paraId="3033B5DE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53906D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ALT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D84E0F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77295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52E074CD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D4C350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AST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55C0B5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EC820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32D81A93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EDBC0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Fosfataza zasadowa (ALP)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5262E8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93160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1C5A2834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80460E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Bilirubina całkowita (Bil-T)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0C59F4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3E1CD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2A011865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C5053E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Bilirubina związana (bezpośrednia - Bil-D)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66F7C3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2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BBE5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15,00</w:t>
            </w:r>
          </w:p>
        </w:tc>
      </w:tr>
      <w:tr w:rsidR="00AF137B" w:rsidRPr="00AF137B" w14:paraId="0B259346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11B4E9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GGTP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55F66E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BC51B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6BB4A561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8F9EA6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Kreatynina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C62551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2543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7A61706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39625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TSH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7D7C72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CBAD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27,00</w:t>
            </w:r>
          </w:p>
        </w:tc>
      </w:tr>
      <w:tr w:rsidR="00AF137B" w:rsidRPr="00AF137B" w14:paraId="56DA2A5F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222757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HCV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4BFB43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2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31E32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52,00</w:t>
            </w:r>
          </w:p>
        </w:tc>
      </w:tr>
      <w:tr w:rsidR="00AF137B" w:rsidRPr="00AF137B" w14:paraId="6776E9D6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985FEC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HIV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A4994F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A247F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53,00</w:t>
            </w:r>
          </w:p>
        </w:tc>
      </w:tr>
      <w:tr w:rsidR="00AF137B" w:rsidRPr="00AF137B" w14:paraId="6FE26C05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F59E71" w14:textId="77777777" w:rsidR="00AF137B" w:rsidRPr="00AF137B" w:rsidRDefault="00AF137B" w:rsidP="00A32E10">
            <w:pPr>
              <w:pStyle w:val="Zawartotabeli"/>
              <w:jc w:val="center"/>
            </w:pPr>
            <w:proofErr w:type="spellStart"/>
            <w:r w:rsidRPr="00AF137B">
              <w:t>HBs</w:t>
            </w:r>
            <w:proofErr w:type="spellEnd"/>
            <w:r w:rsidRPr="00AF137B">
              <w:t xml:space="preserve"> antygen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CC3DE1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E98A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28,00</w:t>
            </w:r>
          </w:p>
        </w:tc>
      </w:tr>
      <w:tr w:rsidR="00AF137B" w:rsidRPr="00AF137B" w14:paraId="3E86FB6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56EE9B" w14:textId="77777777" w:rsidR="00AF137B" w:rsidRPr="00AF137B" w:rsidRDefault="00AF137B" w:rsidP="00A32E10">
            <w:pPr>
              <w:pStyle w:val="Zawartotabeli"/>
              <w:jc w:val="center"/>
            </w:pPr>
            <w:proofErr w:type="spellStart"/>
            <w:r w:rsidRPr="00AF137B">
              <w:t>Retikulocyty</w:t>
            </w:r>
            <w:proofErr w:type="spellEnd"/>
            <w:r w:rsidRPr="00AF137B">
              <w:t xml:space="preserve">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0C94A4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F1360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14,00</w:t>
            </w:r>
          </w:p>
        </w:tc>
      </w:tr>
      <w:tr w:rsidR="00AF137B" w:rsidRPr="00AF137B" w14:paraId="18627B95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677ABA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OWA/VDRL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DC2962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C5916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278EB349" w14:textId="77777777" w:rsidTr="00AF137B">
        <w:trPr>
          <w:trHeight w:val="5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2BCDC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Badanie moczy – paski diagnostyczne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816205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10 min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A2BCA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5,00</w:t>
            </w:r>
          </w:p>
        </w:tc>
      </w:tr>
    </w:tbl>
    <w:p w14:paraId="2880B543" w14:textId="77777777" w:rsidR="00AF137B" w:rsidRPr="00AF137B" w:rsidRDefault="00AF137B" w:rsidP="00AF137B">
      <w:pPr>
        <w:rPr>
          <w:vanish/>
        </w:rPr>
      </w:pPr>
    </w:p>
    <w:tbl>
      <w:tblPr>
        <w:tblpPr w:leftFromText="141" w:rightFromText="141" w:vertAnchor="page" w:horzAnchor="margin" w:tblpXSpec="center" w:tblpY="985"/>
        <w:tblW w:w="1111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92"/>
        <w:gridCol w:w="1120"/>
      </w:tblGrid>
      <w:tr w:rsidR="00AF137B" w:rsidRPr="00AF137B" w14:paraId="271FF0D2" w14:textId="77777777" w:rsidTr="00AF137B">
        <w:trPr>
          <w:trHeight w:val="574"/>
        </w:trPr>
        <w:tc>
          <w:tcPr>
            <w:tcW w:w="9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B613D"/>
            <w:hideMark/>
          </w:tcPr>
          <w:p w14:paraId="00923A76" w14:textId="77777777" w:rsidR="00AF137B" w:rsidRPr="00AF137B" w:rsidRDefault="00AF137B" w:rsidP="00AF137B">
            <w:pPr>
              <w:pStyle w:val="Zawartotabeli"/>
              <w:spacing w:after="119"/>
              <w:jc w:val="center"/>
              <w:rPr>
                <w:rFonts w:cs="Times New Roman"/>
                <w:b/>
                <w:bCs/>
                <w:color w:val="000000"/>
                <w:shd w:val="clear" w:color="auto" w:fill="EB613D"/>
              </w:rPr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EB613D"/>
              </w:rPr>
              <w:lastRenderedPageBreak/>
              <w:t>BADANIE PSYCHOLOGICZNE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  <w:hideMark/>
          </w:tcPr>
          <w:p w14:paraId="04D98069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EB613D"/>
              </w:rPr>
              <w:t>CENA</w:t>
            </w:r>
          </w:p>
        </w:tc>
      </w:tr>
      <w:tr w:rsidR="00AF137B" w:rsidRPr="00AF137B" w14:paraId="4E26B292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6681DD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i kandydatów na kierowców w zakresie psychologii transportu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0C01B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1FF2FDE0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9D7CA1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i kandydatów na kierowców pojazdów uprzywilejowanych, przewożących wartości pieniężne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3146A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56B66EA5" w14:textId="77777777" w:rsidTr="00AF137B">
        <w:trPr>
          <w:trHeight w:val="763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024C45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instruktorów nauki jazdy oraz egzaminatorów oraz kandydatów na instruktorów nauki jazdy oraz egzaminatorów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4E15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77669BD6" w14:textId="77777777" w:rsidTr="00AF137B">
        <w:trPr>
          <w:trHeight w:val="950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BFA32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skierowanych przez Policję (za przekroczenie punktów karnych , za jazdę pod wpływem alkoholu, za spowodowanie wypadku drogowego)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4037C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083ADC52" w14:textId="77777777" w:rsidTr="00AF137B">
        <w:trPr>
          <w:trHeight w:val="796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75613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>Badanie operatorów ciężkiego sprzętu budowlanego i zmechanizowanego: żurawi, dźwigów, spycharek, koparek, maszyn drogowych, wózków widłowych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07525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120,00 zł</w:t>
            </w:r>
          </w:p>
        </w:tc>
      </w:tr>
      <w:tr w:rsidR="00AF137B" w:rsidRPr="00AF137B" w14:paraId="79EE5009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522DB07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w zakresie medycyny pracy (osoby prowadzące pojazdy w ramach obowiązków służbowych)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97FF3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120,00 zł</w:t>
            </w:r>
          </w:p>
        </w:tc>
      </w:tr>
      <w:tr w:rsidR="00AF137B" w:rsidRPr="00AF137B" w14:paraId="6653F079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816367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osób wykonujących zawody, w których wymagane są szczególne predyspozycje psychologiczne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F4340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100,00 zł</w:t>
            </w:r>
          </w:p>
        </w:tc>
      </w:tr>
      <w:tr w:rsidR="00AF137B" w:rsidRPr="00AF137B" w14:paraId="1750CD20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3D4679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widzenia zmierzchowego i wrażliwości na olśnienie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554B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50,00 zł</w:t>
            </w:r>
          </w:p>
        </w:tc>
      </w:tr>
      <w:tr w:rsidR="00AF137B" w:rsidRPr="00AF137B" w14:paraId="284AC573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D9FED9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psychologiczne do uzyskania pozwolenia na broń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2837A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143FAC8C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785966E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psychologiczne pracowników ochrony fizycznej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8E901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518EC97C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9CB40E3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pracowników zabezpieczenia technicznego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52FF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200,00 zł</w:t>
            </w:r>
          </w:p>
        </w:tc>
      </w:tr>
      <w:tr w:rsidR="00AF137B" w:rsidRPr="00AF137B" w14:paraId="3E39F976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D48C4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kandydata do objęcia urzędu sędziego, prokuratora, kuratora, komornika, syndyka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17B2FB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29A925A9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23F923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do obrotu bronią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98250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0FA6D048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9167BC4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Kandydaci lub posiadający licencję detektywa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6F0F5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24884997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D911581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Wydanie duplikatu orzeczenia psychologicznego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2A3F3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30,00 zł</w:t>
            </w:r>
          </w:p>
        </w:tc>
      </w:tr>
      <w:tr w:rsidR="00AF137B" w:rsidRPr="00AF137B" w14:paraId="7D74F3B2" w14:textId="77777777" w:rsidTr="00AF137B">
        <w:trPr>
          <w:trHeight w:val="374"/>
        </w:trPr>
        <w:tc>
          <w:tcPr>
            <w:tcW w:w="111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BF50F" w14:textId="77777777" w:rsidR="00AF137B" w:rsidRPr="00AF137B" w:rsidRDefault="00AF137B" w:rsidP="00AF137B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*Ceny badań regulowane przez Rozporządzenie Ministra Zdrowia z dnia 8 lipca 2014 r. w sprawie badań psychologicznych osób ubiegających się o uprawnienia do kierowania pojazdami, kierowców oraz osób wykonujących pracę na stanowisku kierowcy (Dz.U. z 2014r. Poz. 937)</w:t>
            </w:r>
          </w:p>
        </w:tc>
      </w:tr>
    </w:tbl>
    <w:p w14:paraId="170FC518" w14:textId="77777777" w:rsidR="00AF137B" w:rsidRPr="00AF137B" w:rsidRDefault="00AF137B">
      <w:pPr>
        <w:pStyle w:val="Tekstpodstawowy"/>
        <w:spacing w:after="0"/>
      </w:pPr>
    </w:p>
    <w:sectPr w:rsidR="00AF137B" w:rsidRPr="00AF137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4022312">
    <w:abstractNumId w:val="0"/>
  </w:num>
  <w:num w:numId="2" w16cid:durableId="721558151">
    <w:abstractNumId w:val="1"/>
  </w:num>
  <w:num w:numId="3" w16cid:durableId="179485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EC"/>
    <w:rsid w:val="00001BB2"/>
    <w:rsid w:val="00050541"/>
    <w:rsid w:val="00097B9A"/>
    <w:rsid w:val="000D6F02"/>
    <w:rsid w:val="00100C26"/>
    <w:rsid w:val="00116E2B"/>
    <w:rsid w:val="00120166"/>
    <w:rsid w:val="00271FFC"/>
    <w:rsid w:val="00327226"/>
    <w:rsid w:val="00384E1B"/>
    <w:rsid w:val="004B613C"/>
    <w:rsid w:val="004D3DD2"/>
    <w:rsid w:val="004D6F4E"/>
    <w:rsid w:val="004D7205"/>
    <w:rsid w:val="005259D1"/>
    <w:rsid w:val="00587DDF"/>
    <w:rsid w:val="005C27FE"/>
    <w:rsid w:val="005C2DEF"/>
    <w:rsid w:val="005D49E0"/>
    <w:rsid w:val="006010E5"/>
    <w:rsid w:val="006476EC"/>
    <w:rsid w:val="00691481"/>
    <w:rsid w:val="006A4E40"/>
    <w:rsid w:val="006C7878"/>
    <w:rsid w:val="006E106F"/>
    <w:rsid w:val="006E117C"/>
    <w:rsid w:val="006E2CBA"/>
    <w:rsid w:val="007505D1"/>
    <w:rsid w:val="00770890"/>
    <w:rsid w:val="007816CF"/>
    <w:rsid w:val="007F3886"/>
    <w:rsid w:val="00856989"/>
    <w:rsid w:val="008F65E2"/>
    <w:rsid w:val="00924A2B"/>
    <w:rsid w:val="00930B78"/>
    <w:rsid w:val="00931C04"/>
    <w:rsid w:val="00984CCD"/>
    <w:rsid w:val="009B5134"/>
    <w:rsid w:val="00A21BD4"/>
    <w:rsid w:val="00A21FB1"/>
    <w:rsid w:val="00A375EC"/>
    <w:rsid w:val="00A4017F"/>
    <w:rsid w:val="00A46C79"/>
    <w:rsid w:val="00A554F1"/>
    <w:rsid w:val="00A712D9"/>
    <w:rsid w:val="00A83B33"/>
    <w:rsid w:val="00AB7289"/>
    <w:rsid w:val="00AC3860"/>
    <w:rsid w:val="00AF137B"/>
    <w:rsid w:val="00B36DEB"/>
    <w:rsid w:val="00B44679"/>
    <w:rsid w:val="00B56A27"/>
    <w:rsid w:val="00B65FCB"/>
    <w:rsid w:val="00BC1A59"/>
    <w:rsid w:val="00BD5A8D"/>
    <w:rsid w:val="00BD60C9"/>
    <w:rsid w:val="00C4351F"/>
    <w:rsid w:val="00C55121"/>
    <w:rsid w:val="00CB79A2"/>
    <w:rsid w:val="00D32950"/>
    <w:rsid w:val="00D81737"/>
    <w:rsid w:val="00DC6341"/>
    <w:rsid w:val="00E00A6D"/>
    <w:rsid w:val="00E0230D"/>
    <w:rsid w:val="00E86261"/>
    <w:rsid w:val="00EF2692"/>
    <w:rsid w:val="00F37528"/>
    <w:rsid w:val="00F437E5"/>
    <w:rsid w:val="00F55DD5"/>
    <w:rsid w:val="00F72A35"/>
    <w:rsid w:val="00F8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0ED87"/>
  <w15:chartTrackingRefBased/>
  <w15:docId w15:val="{1239FFC0-9894-4FD5-B783-9E4B17CE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9F65-441A-49D7-910C-2DE87777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Zdrowia Zakliczyn</dc:creator>
  <cp:keywords/>
  <dc:description/>
  <cp:lastModifiedBy>Centrum Zdrowia Zakliczyn</cp:lastModifiedBy>
  <cp:revision>15</cp:revision>
  <cp:lastPrinted>2026-01-26T12:38:00Z</cp:lastPrinted>
  <dcterms:created xsi:type="dcterms:W3CDTF">2025-01-02T10:41:00Z</dcterms:created>
  <dcterms:modified xsi:type="dcterms:W3CDTF">2026-02-09T12:07:00Z</dcterms:modified>
</cp:coreProperties>
</file>